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B26675" w:rsidRDefault="00DB7A0B" w:rsidP="00F64C7D">
      <w:pPr>
        <w:pStyle w:val="Corpodetexto"/>
        <w:spacing w:line="200" w:lineRule="atLeast"/>
        <w:rPr>
          <w:b/>
          <w:bCs/>
          <w:color w:val="auto"/>
          <w:sz w:val="21"/>
          <w:szCs w:val="21"/>
        </w:rPr>
      </w:pPr>
      <w:bookmarkStart w:id="0" w:name="_GoBack"/>
      <w:bookmarkEnd w:id="0"/>
      <w:r w:rsidRPr="00B26675">
        <w:rPr>
          <w:b/>
          <w:bCs/>
          <w:color w:val="auto"/>
          <w:sz w:val="21"/>
          <w:szCs w:val="21"/>
        </w:rPr>
        <w:t xml:space="preserve">CONTRATO Nº </w:t>
      </w:r>
      <w:sdt>
        <w:sdtPr>
          <w:rPr>
            <w:b/>
            <w:bCs/>
            <w:color w:val="auto"/>
            <w:sz w:val="21"/>
            <w:szCs w:val="21"/>
          </w:rPr>
          <w:id w:val="-1543894111"/>
          <w:placeholder>
            <w:docPart w:val="D1DB6219840744C9B7A5A07529337266"/>
          </w:placeholder>
        </w:sdtPr>
        <w:sdtEndPr/>
        <w:sdtContent>
          <w:r w:rsidR="008C4D62">
            <w:rPr>
              <w:b/>
              <w:bCs/>
              <w:color w:val="auto"/>
              <w:sz w:val="21"/>
              <w:szCs w:val="21"/>
            </w:rPr>
            <w:t>131</w:t>
          </w:r>
        </w:sdtContent>
      </w:sdt>
      <w:r w:rsidRPr="00B26675">
        <w:rPr>
          <w:b/>
          <w:bCs/>
          <w:color w:val="auto"/>
          <w:sz w:val="21"/>
          <w:szCs w:val="21"/>
        </w:rPr>
        <w:t>/</w:t>
      </w:r>
      <w:sdt>
        <w:sdtPr>
          <w:rPr>
            <w:b/>
            <w:bCs/>
            <w:color w:val="auto"/>
            <w:sz w:val="21"/>
            <w:szCs w:val="21"/>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sidRPr="00B26675">
            <w:rPr>
              <w:b/>
              <w:bCs/>
              <w:color w:val="auto"/>
              <w:sz w:val="21"/>
              <w:szCs w:val="21"/>
            </w:rPr>
            <w:t>2021</w:t>
          </w:r>
        </w:sdtContent>
      </w:sdt>
    </w:p>
    <w:p w:rsidR="00DB7A0B" w:rsidRPr="00B26675" w:rsidRDefault="00DB7A0B" w:rsidP="00F64C7D">
      <w:pPr>
        <w:pStyle w:val="Corpodetexto"/>
        <w:spacing w:line="200" w:lineRule="atLeast"/>
        <w:rPr>
          <w:b/>
          <w:color w:val="auto"/>
          <w:sz w:val="21"/>
          <w:szCs w:val="21"/>
        </w:rPr>
      </w:pPr>
      <w:r w:rsidRPr="00B26675">
        <w:rPr>
          <w:b/>
          <w:bCs/>
          <w:color w:val="auto"/>
          <w:sz w:val="21"/>
          <w:szCs w:val="21"/>
        </w:rPr>
        <w:t>REF:</w:t>
      </w:r>
      <w:r w:rsidR="005D3A7F" w:rsidRPr="00B26675">
        <w:rPr>
          <w:b/>
          <w:bCs/>
          <w:color w:val="auto"/>
          <w:sz w:val="21"/>
          <w:szCs w:val="21"/>
        </w:rPr>
        <w:t xml:space="preserve"> </w:t>
      </w:r>
      <w:bookmarkStart w:id="1" w:name="Modalidade"/>
      <w:sdt>
        <w:sdtPr>
          <w:rPr>
            <w:b/>
            <w:color w:val="auto"/>
            <w:sz w:val="21"/>
            <w:szCs w:val="21"/>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B26675">
            <w:rPr>
              <w:b/>
              <w:color w:val="auto"/>
              <w:sz w:val="21"/>
              <w:szCs w:val="21"/>
            </w:rPr>
            <w:t>PREGÃO PRESENCIAL</w:t>
          </w:r>
        </w:sdtContent>
      </w:sdt>
      <w:bookmarkEnd w:id="1"/>
      <w:r w:rsidRPr="00B26675">
        <w:rPr>
          <w:b/>
          <w:bCs/>
          <w:color w:val="auto"/>
          <w:sz w:val="21"/>
          <w:szCs w:val="21"/>
        </w:rPr>
        <w:t xml:space="preserve"> </w:t>
      </w:r>
      <w:r w:rsidR="005D3A7F" w:rsidRPr="00B26675">
        <w:rPr>
          <w:b/>
          <w:bCs/>
          <w:color w:val="auto"/>
          <w:sz w:val="21"/>
          <w:szCs w:val="21"/>
        </w:rPr>
        <w:t>N</w:t>
      </w:r>
      <w:r w:rsidRPr="00B26675">
        <w:rPr>
          <w:b/>
          <w:bCs/>
          <w:color w:val="auto"/>
          <w:sz w:val="21"/>
          <w:szCs w:val="21"/>
        </w:rPr>
        <w:t xml:space="preserve">º </w:t>
      </w:r>
      <w:bookmarkStart w:id="2" w:name="Número"/>
      <w:sdt>
        <w:sdtPr>
          <w:rPr>
            <w:b/>
            <w:bCs/>
            <w:color w:val="auto"/>
            <w:sz w:val="21"/>
            <w:szCs w:val="21"/>
          </w:rPr>
          <w:id w:val="839043333"/>
          <w:placeholder>
            <w:docPart w:val="F7C82A14070747D9805C503A6B4BEF72"/>
          </w:placeholder>
        </w:sdtPr>
        <w:sdtEndPr/>
        <w:sdtContent>
          <w:r w:rsidR="001A68AA">
            <w:rPr>
              <w:b/>
              <w:bCs/>
              <w:color w:val="auto"/>
              <w:sz w:val="21"/>
              <w:szCs w:val="21"/>
            </w:rPr>
            <w:t xml:space="preserve"> 040</w:t>
          </w:r>
          <w:r w:rsidR="00B427F3" w:rsidRPr="00B26675">
            <w:rPr>
              <w:b/>
              <w:bCs/>
              <w:color w:val="auto"/>
              <w:sz w:val="21"/>
              <w:szCs w:val="21"/>
            </w:rPr>
            <w:t>/2021</w:t>
          </w:r>
        </w:sdtContent>
      </w:sdt>
      <w:bookmarkEnd w:id="2"/>
    </w:p>
    <w:p w:rsidR="00DB7A0B" w:rsidRPr="00B26675" w:rsidRDefault="00DB7A0B" w:rsidP="00F64C7D">
      <w:pPr>
        <w:pStyle w:val="Corpodetexto"/>
        <w:spacing w:line="200" w:lineRule="atLeast"/>
        <w:ind w:left="4595"/>
        <w:rPr>
          <w:b/>
          <w:bCs/>
          <w:color w:val="auto"/>
          <w:sz w:val="21"/>
          <w:szCs w:val="21"/>
        </w:rPr>
      </w:pPr>
    </w:p>
    <w:p w:rsidR="008C4D62" w:rsidRDefault="00B427F3" w:rsidP="008C4D62">
      <w:pPr>
        <w:pStyle w:val="Corpodetexto"/>
        <w:spacing w:line="200" w:lineRule="atLeast"/>
        <w:ind w:left="4595"/>
        <w:rPr>
          <w:b/>
          <w:bCs/>
          <w:color w:val="auto"/>
          <w:sz w:val="21"/>
          <w:szCs w:val="21"/>
        </w:rPr>
      </w:pPr>
      <w:r w:rsidRPr="00B26675">
        <w:rPr>
          <w:b/>
          <w:bCs/>
          <w:color w:val="auto"/>
          <w:sz w:val="21"/>
          <w:szCs w:val="21"/>
        </w:rPr>
        <w:t>CONTRATO PARA</w:t>
      </w:r>
      <w:bookmarkStart w:id="3" w:name="Descrição"/>
      <w:r w:rsidRPr="00B26675">
        <w:rPr>
          <w:b/>
          <w:bCs/>
          <w:color w:val="auto"/>
          <w:sz w:val="21"/>
          <w:szCs w:val="21"/>
        </w:rPr>
        <w:t xml:space="preserve"> </w:t>
      </w:r>
      <w:sdt>
        <w:sdtPr>
          <w:rPr>
            <w:b/>
            <w:bCs/>
            <w:color w:val="auto"/>
            <w:sz w:val="21"/>
            <w:szCs w:val="21"/>
          </w:rPr>
          <w:id w:val="1969557875"/>
          <w:placeholder>
            <w:docPart w:val="8C30925E63504AC6AC15DC8A8EB989AE"/>
          </w:placeholder>
        </w:sdtPr>
        <w:sdtEndPr/>
        <w:sdtContent>
          <w:r w:rsidR="00A962FD" w:rsidRPr="00B26675">
            <w:rPr>
              <w:sz w:val="21"/>
              <w:szCs w:val="21"/>
            </w:rPr>
            <w:t xml:space="preserve">EVENTUAL E FUTURA AQUISIÇÃO DE </w:t>
          </w:r>
          <w:r w:rsidR="00A962FD" w:rsidRPr="00B26675">
            <w:rPr>
              <w:b/>
              <w:sz w:val="21"/>
              <w:szCs w:val="21"/>
            </w:rPr>
            <w:t xml:space="preserve">ÓLEOS LUBRIFICANTES EM GERAL, </w:t>
          </w:r>
          <w:r w:rsidR="00A962FD" w:rsidRPr="00B26675">
            <w:rPr>
              <w:sz w:val="21"/>
              <w:szCs w:val="21"/>
            </w:rPr>
            <w:t>VISANDO A MANUTENÇÃO PREVENTIVA E CORRETIVA DA FROTA MUNICIPAL</w:t>
          </w:r>
        </w:sdtContent>
      </w:sdt>
      <w:bookmarkEnd w:id="3"/>
      <w:r w:rsidRPr="00B26675">
        <w:rPr>
          <w:b/>
          <w:bCs/>
          <w:caps/>
          <w:color w:val="auto"/>
          <w:sz w:val="21"/>
          <w:szCs w:val="21"/>
        </w:rPr>
        <w:t xml:space="preserve">, </w:t>
      </w:r>
      <w:r w:rsidRPr="00B26675">
        <w:rPr>
          <w:b/>
          <w:bCs/>
          <w:color w:val="auto"/>
          <w:sz w:val="21"/>
          <w:szCs w:val="21"/>
        </w:rPr>
        <w:t xml:space="preserve">QUE ENTRE SI CELEBRAM </w:t>
      </w:r>
      <w:r w:rsidR="00CE338F" w:rsidRPr="00B26675">
        <w:rPr>
          <w:b/>
          <w:bCs/>
          <w:color w:val="auto"/>
          <w:sz w:val="21"/>
          <w:szCs w:val="21"/>
        </w:rPr>
        <w:t>O FUNDO MUNICIPAL DE ASSISTÊNCIA SOCIAL</w:t>
      </w:r>
      <w:r w:rsidRPr="00B26675">
        <w:rPr>
          <w:b/>
          <w:bCs/>
          <w:color w:val="auto"/>
          <w:sz w:val="21"/>
          <w:szCs w:val="21"/>
        </w:rPr>
        <w:t xml:space="preserve"> E A EMPRESA </w:t>
      </w:r>
      <w:bookmarkStart w:id="4" w:name="Empresa"/>
      <w:sdt>
        <w:sdtPr>
          <w:id w:val="-1758051272"/>
          <w:placeholder>
            <w:docPart w:val="98F21DF08DF242789CC0F8DA4416EE4A"/>
          </w:placeholder>
        </w:sdtPr>
        <w:sdtEndPr/>
        <w:sdtContent>
          <w:sdt>
            <w:sdtPr>
              <w:id w:val="101160388"/>
              <w:placeholder>
                <w:docPart w:val="667D26EF9C9F484B9A1867E02D96B55D"/>
              </w:placeholder>
            </w:sdtPr>
            <w:sdtEndPr/>
            <w:sdtContent>
              <w:sdt>
                <w:sdtPr>
                  <w:rPr>
                    <w:b/>
                    <w:bCs/>
                    <w:color w:val="auto"/>
                    <w:sz w:val="21"/>
                    <w:szCs w:val="21"/>
                  </w:rPr>
                  <w:id w:val="-298079344"/>
                  <w:placeholder>
                    <w:docPart w:val="EF4874C50E2944D6B75B665AF1DC4B5A"/>
                  </w:placeholder>
                </w:sdtPr>
                <w:sdtEndPr/>
                <w:sdtContent>
                  <w:r w:rsidR="008C4D62">
                    <w:rPr>
                      <w:b/>
                      <w:bCs/>
                      <w:color w:val="auto"/>
                      <w:sz w:val="21"/>
                      <w:szCs w:val="21"/>
                    </w:rPr>
                    <w:t>CANAÃ DE CARMO DISTRIBUIDORA LTDA - ME</w:t>
                  </w:r>
                  <w:proofErr w:type="gramStart"/>
                </w:sdtContent>
              </w:sdt>
            </w:sdtContent>
          </w:sdt>
        </w:sdtContent>
      </w:sdt>
      <w:bookmarkEnd w:id="4"/>
      <w:proofErr w:type="gramEnd"/>
    </w:p>
    <w:p w:rsidR="00DB7A0B" w:rsidRPr="00B26675" w:rsidRDefault="00DB7A0B" w:rsidP="00F64C7D">
      <w:pPr>
        <w:pStyle w:val="Corpodetexto"/>
        <w:spacing w:line="200" w:lineRule="atLeast"/>
        <w:ind w:left="4595"/>
        <w:rPr>
          <w:color w:val="auto"/>
          <w:sz w:val="21"/>
          <w:szCs w:val="21"/>
        </w:rPr>
      </w:pPr>
    </w:p>
    <w:p w:rsidR="00DB7A0B" w:rsidRPr="00B26675" w:rsidRDefault="00CE338F" w:rsidP="00F64C7D">
      <w:pPr>
        <w:pStyle w:val="Corpodetexto"/>
        <w:spacing w:line="200" w:lineRule="atLeast"/>
        <w:rPr>
          <w:color w:val="auto"/>
          <w:sz w:val="21"/>
          <w:szCs w:val="21"/>
        </w:rPr>
      </w:pPr>
      <w:r w:rsidRPr="00B26675">
        <w:rPr>
          <w:b/>
          <w:bCs/>
          <w:color w:val="auto"/>
          <w:sz w:val="21"/>
          <w:szCs w:val="21"/>
        </w:rPr>
        <w:t xml:space="preserve">O FUNDO MUNICIPAL DE ASSISTÊNCIA SOCIAL, </w:t>
      </w:r>
      <w:r w:rsidRPr="00B26675">
        <w:rPr>
          <w:bCs/>
          <w:color w:val="auto"/>
          <w:sz w:val="21"/>
          <w:szCs w:val="21"/>
        </w:rPr>
        <w:t xml:space="preserve">pessoa jurídica de direito público interno, inscrito no C.N.P.J. </w:t>
      </w:r>
      <w:proofErr w:type="gramStart"/>
      <w:r w:rsidRPr="00B26675">
        <w:rPr>
          <w:bCs/>
          <w:color w:val="auto"/>
          <w:sz w:val="21"/>
          <w:szCs w:val="21"/>
        </w:rPr>
        <w:t>sob</w:t>
      </w:r>
      <w:proofErr w:type="gramEnd"/>
      <w:r w:rsidRPr="00B26675">
        <w:rPr>
          <w:bCs/>
          <w:color w:val="auto"/>
          <w:sz w:val="21"/>
          <w:szCs w:val="21"/>
        </w:rPr>
        <w:t xml:space="preserve"> o nº 03.802.344/0001-02, com sede na Rua Miguel de Carvalho, nº 158, Centro, Bom Jardim, neste ato representado pela Secretária Municipal de Assistência Social e Direitos Humanos</w:t>
      </w:r>
      <w:r w:rsidRPr="00B26675">
        <w:rPr>
          <w:b/>
          <w:bCs/>
          <w:color w:val="auto"/>
          <w:sz w:val="21"/>
          <w:szCs w:val="21"/>
        </w:rPr>
        <w:t xml:space="preserve"> SIMONE CRISTINA CAPOZI MACHADO DUTRA, </w:t>
      </w:r>
      <w:r w:rsidRPr="00B26675">
        <w:rPr>
          <w:bCs/>
          <w:color w:val="auto"/>
          <w:sz w:val="21"/>
          <w:szCs w:val="21"/>
        </w:rPr>
        <w:t xml:space="preserve">brasileira, casada, portadora da Carteira Nacional de Habilitação – CNH sob o nº 00086400618, expedida pelo DETRAN/RJ em 11/08/2017, inscrita no CPF/MF sob o nº 047.982.217-40, residente e domiciliada na Praça Governador Roberto Silveira, nº 20, Centro, Bom Jardim/RJ, </w:t>
      </w:r>
      <w:r w:rsidR="00F706B5" w:rsidRPr="00B26675">
        <w:rPr>
          <w:bCs/>
          <w:color w:val="auto"/>
          <w:sz w:val="21"/>
          <w:szCs w:val="21"/>
        </w:rPr>
        <w:t xml:space="preserve">doravante denominado </w:t>
      </w:r>
      <w:r w:rsidR="00F706B5" w:rsidRPr="00B26675">
        <w:rPr>
          <w:b/>
          <w:bCs/>
          <w:color w:val="auto"/>
          <w:sz w:val="21"/>
          <w:szCs w:val="21"/>
        </w:rPr>
        <w:t>CONTRATANTE</w:t>
      </w:r>
      <w:r w:rsidR="00F706B5" w:rsidRPr="00B26675">
        <w:rPr>
          <w:bCs/>
          <w:color w:val="auto"/>
          <w:sz w:val="21"/>
          <w:szCs w:val="21"/>
        </w:rPr>
        <w:t>,</w:t>
      </w:r>
      <w:r w:rsidR="00DB7A0B" w:rsidRPr="00B26675">
        <w:rPr>
          <w:color w:val="auto"/>
          <w:sz w:val="21"/>
          <w:szCs w:val="21"/>
        </w:rPr>
        <w:t xml:space="preserve"> e por outro lado a empresa</w:t>
      </w:r>
      <w:r w:rsidR="00DD357E" w:rsidRPr="00B26675">
        <w:rPr>
          <w:b/>
          <w:bCs/>
          <w:color w:val="auto"/>
          <w:sz w:val="21"/>
          <w:szCs w:val="21"/>
        </w:rPr>
        <w:t xml:space="preserve"> </w:t>
      </w:r>
      <w:r w:rsidR="008C4D62">
        <w:rPr>
          <w:b/>
          <w:bCs/>
          <w:color w:val="auto"/>
          <w:sz w:val="21"/>
          <w:szCs w:val="21"/>
        </w:rPr>
        <w:fldChar w:fldCharType="begin"/>
      </w:r>
      <w:r w:rsidR="008C4D62">
        <w:rPr>
          <w:b/>
          <w:bCs/>
          <w:color w:val="auto"/>
          <w:sz w:val="21"/>
          <w:szCs w:val="21"/>
        </w:rPr>
        <w:instrText xml:space="preserve"> REF  Empresa  \* MERGEFORMAT </w:instrText>
      </w:r>
      <w:r w:rsidR="008C4D62">
        <w:rPr>
          <w:b/>
          <w:bCs/>
          <w:color w:val="auto"/>
          <w:sz w:val="21"/>
          <w:szCs w:val="21"/>
        </w:rPr>
        <w:fldChar w:fldCharType="separate"/>
      </w:r>
      <w:sdt>
        <w:sdtPr>
          <w:rPr>
            <w:b/>
            <w:bCs/>
            <w:color w:val="auto"/>
            <w:sz w:val="21"/>
            <w:szCs w:val="21"/>
          </w:rPr>
          <w:id w:val="2123872438"/>
          <w:placeholder>
            <w:docPart w:val="1FA2A9358D34441D8EA0A6090A1507EF"/>
          </w:placeholder>
        </w:sdtPr>
        <w:sdtEndPr>
          <w:rPr>
            <w:b w:val="0"/>
            <w:bCs w:val="0"/>
            <w:color w:val="000000"/>
            <w:sz w:val="22"/>
            <w:szCs w:val="20"/>
          </w:rPr>
        </w:sdtEndPr>
        <w:sdtContent>
          <w:sdt>
            <w:sdtPr>
              <w:rPr>
                <w:b/>
                <w:bCs/>
                <w:color w:val="auto"/>
                <w:sz w:val="21"/>
                <w:szCs w:val="21"/>
              </w:rPr>
              <w:id w:val="1952816302"/>
              <w:placeholder>
                <w:docPart w:val="41F3F24A1BF34D129755BEA85DDBDBF3"/>
              </w:placeholder>
            </w:sdtPr>
            <w:sdtEndPr>
              <w:rPr>
                <w:b w:val="0"/>
                <w:bCs w:val="0"/>
                <w:color w:val="000000"/>
                <w:sz w:val="22"/>
                <w:szCs w:val="20"/>
              </w:rPr>
            </w:sdtEndPr>
            <w:sdtContent>
              <w:sdt>
                <w:sdtPr>
                  <w:rPr>
                    <w:b/>
                    <w:bCs/>
                    <w:color w:val="auto"/>
                    <w:sz w:val="21"/>
                    <w:szCs w:val="21"/>
                  </w:rPr>
                  <w:id w:val="636530948"/>
                  <w:placeholder>
                    <w:docPart w:val="6F2F7DFC78744A27971A0A1F6584242F"/>
                  </w:placeholder>
                </w:sdtPr>
                <w:sdtContent>
                  <w:r w:rsidR="00DE65E8">
                    <w:rPr>
                      <w:b/>
                      <w:bCs/>
                      <w:color w:val="auto"/>
                      <w:sz w:val="21"/>
                      <w:szCs w:val="21"/>
                    </w:rPr>
                    <w:t>CANAÃ DE CARMO DISTRIBUIDORA LTDA - ME</w:t>
                  </w:r>
                </w:sdtContent>
              </w:sdt>
            </w:sdtContent>
          </w:sdt>
        </w:sdtContent>
      </w:sdt>
      <w:r w:rsidR="008C4D62">
        <w:rPr>
          <w:b/>
          <w:bCs/>
          <w:color w:val="auto"/>
          <w:sz w:val="21"/>
          <w:szCs w:val="21"/>
        </w:rPr>
        <w:fldChar w:fldCharType="end"/>
      </w:r>
      <w:r w:rsidR="008C4D62">
        <w:rPr>
          <w:b/>
          <w:color w:val="auto"/>
          <w:sz w:val="21"/>
          <w:szCs w:val="21"/>
        </w:rPr>
        <w:t>,</w:t>
      </w:r>
      <w:r w:rsidR="008C4D62">
        <w:rPr>
          <w:color w:val="auto"/>
          <w:sz w:val="21"/>
          <w:szCs w:val="21"/>
        </w:rPr>
        <w:t xml:space="preserve"> </w:t>
      </w:r>
      <w:proofErr w:type="gramStart"/>
      <w:r w:rsidR="008C4D62">
        <w:rPr>
          <w:color w:val="auto"/>
          <w:sz w:val="21"/>
          <w:szCs w:val="21"/>
        </w:rPr>
        <w:t>inscrita</w:t>
      </w:r>
      <w:proofErr w:type="gramEnd"/>
      <w:r w:rsidR="008C4D62">
        <w:rPr>
          <w:color w:val="auto"/>
          <w:sz w:val="21"/>
          <w:szCs w:val="21"/>
        </w:rPr>
        <w:t xml:space="preserve"> no CNPJ/MF sob o nº </w:t>
      </w:r>
      <w:sdt>
        <w:sdtPr>
          <w:rPr>
            <w:color w:val="auto"/>
            <w:sz w:val="21"/>
            <w:szCs w:val="21"/>
          </w:rPr>
          <w:id w:val="1110399737"/>
          <w:placeholder>
            <w:docPart w:val="DE48A65A65874FA9BD891A548FA168BF"/>
          </w:placeholder>
        </w:sdtPr>
        <w:sdtEndPr/>
        <w:sdtContent>
          <w:r w:rsidR="008C4D62">
            <w:rPr>
              <w:color w:val="auto"/>
              <w:sz w:val="21"/>
              <w:szCs w:val="21"/>
            </w:rPr>
            <w:t>10.542.335/0001-95</w:t>
          </w:r>
        </w:sdtContent>
      </w:sdt>
      <w:r w:rsidR="008C4D62">
        <w:rPr>
          <w:color w:val="auto"/>
          <w:sz w:val="21"/>
          <w:szCs w:val="21"/>
        </w:rPr>
        <w:t xml:space="preserve"> situada a </w:t>
      </w:r>
      <w:sdt>
        <w:sdtPr>
          <w:rPr>
            <w:color w:val="auto"/>
            <w:sz w:val="21"/>
            <w:szCs w:val="21"/>
          </w:rPr>
          <w:id w:val="-1186749777"/>
          <w:placeholder>
            <w:docPart w:val="608E7C4BD56F48268CCFA16BB152A4CC"/>
          </w:placeholder>
        </w:sdtPr>
        <w:sdtEndPr/>
        <w:sdtContent>
          <w:r w:rsidR="008C4D62">
            <w:rPr>
              <w:color w:val="auto"/>
              <w:sz w:val="21"/>
              <w:szCs w:val="21"/>
            </w:rPr>
            <w:t>Rua Armando Chaves Monteiro, 105, loja 01, Boa Esperança, Carmo-RJ</w:t>
          </w:r>
        </w:sdtContent>
      </w:sdt>
      <w:r w:rsidR="008C4D62">
        <w:rPr>
          <w:color w:val="auto"/>
          <w:sz w:val="21"/>
          <w:szCs w:val="21"/>
        </w:rPr>
        <w:t xml:space="preserve"> CEP: </w:t>
      </w:r>
      <w:sdt>
        <w:sdtPr>
          <w:rPr>
            <w:color w:val="auto"/>
            <w:sz w:val="21"/>
            <w:szCs w:val="21"/>
          </w:rPr>
          <w:id w:val="1071928520"/>
          <w:placeholder>
            <w:docPart w:val="A06609E61191404092B6AC39C612013C"/>
          </w:placeholder>
        </w:sdtPr>
        <w:sdtEndPr/>
        <w:sdtContent>
          <w:r w:rsidR="008C4D62">
            <w:rPr>
              <w:color w:val="auto"/>
              <w:sz w:val="21"/>
              <w:szCs w:val="21"/>
            </w:rPr>
            <w:t>28.640-000</w:t>
          </w:r>
        </w:sdtContent>
      </w:sdt>
      <w:r w:rsidR="008C4D62">
        <w:rPr>
          <w:color w:val="auto"/>
          <w:sz w:val="21"/>
          <w:szCs w:val="21"/>
        </w:rPr>
        <w:t xml:space="preserve">, neste ato representada por seu sócio </w:t>
      </w:r>
      <w:sdt>
        <w:sdtPr>
          <w:rPr>
            <w:color w:val="auto"/>
            <w:sz w:val="21"/>
            <w:szCs w:val="21"/>
          </w:rPr>
          <w:id w:val="-1676026144"/>
          <w:placeholder>
            <w:docPart w:val="D9417EFB3F6F48D3BDFA055B23299531"/>
          </w:placeholder>
        </w:sdtPr>
        <w:sdtEndPr/>
        <w:sdtContent>
          <w:proofErr w:type="spellStart"/>
          <w:r w:rsidR="008C4D62">
            <w:rPr>
              <w:color w:val="auto"/>
              <w:sz w:val="21"/>
              <w:szCs w:val="21"/>
            </w:rPr>
            <w:t>Filipi</w:t>
          </w:r>
          <w:proofErr w:type="spellEnd"/>
          <w:r w:rsidR="008C4D62">
            <w:rPr>
              <w:color w:val="auto"/>
              <w:sz w:val="21"/>
              <w:szCs w:val="21"/>
            </w:rPr>
            <w:t xml:space="preserve"> </w:t>
          </w:r>
          <w:proofErr w:type="spellStart"/>
          <w:r w:rsidR="008C4D62">
            <w:rPr>
              <w:color w:val="auto"/>
              <w:sz w:val="21"/>
              <w:szCs w:val="21"/>
            </w:rPr>
            <w:t>Campanati</w:t>
          </w:r>
          <w:proofErr w:type="spellEnd"/>
          <w:r w:rsidR="008C4D62">
            <w:rPr>
              <w:color w:val="auto"/>
              <w:sz w:val="21"/>
              <w:szCs w:val="21"/>
            </w:rPr>
            <w:t xml:space="preserve"> de Carvalho</w:t>
          </w:r>
        </w:sdtContent>
      </w:sdt>
      <w:r w:rsidR="008C4D62">
        <w:rPr>
          <w:color w:val="auto"/>
          <w:sz w:val="21"/>
          <w:szCs w:val="21"/>
        </w:rPr>
        <w:t xml:space="preserve">, inscrito no CPF sob o nº </w:t>
      </w:r>
      <w:sdt>
        <w:sdtPr>
          <w:rPr>
            <w:color w:val="auto"/>
            <w:sz w:val="21"/>
            <w:szCs w:val="21"/>
          </w:rPr>
          <w:id w:val="-1713567265"/>
          <w:placeholder>
            <w:docPart w:val="D8D019EBAF9F4E77AC47E19AEB2E4CCC"/>
          </w:placeholder>
        </w:sdtPr>
        <w:sdtEndPr/>
        <w:sdtContent>
          <w:r w:rsidR="008C4D62">
            <w:rPr>
              <w:color w:val="auto"/>
              <w:sz w:val="21"/>
              <w:szCs w:val="21"/>
            </w:rPr>
            <w:t>116.326.687-69</w:t>
          </w:r>
        </w:sdtContent>
      </w:sdt>
      <w:r w:rsidR="008C4D62">
        <w:rPr>
          <w:color w:val="auto"/>
          <w:sz w:val="21"/>
          <w:szCs w:val="21"/>
        </w:rPr>
        <w:t xml:space="preserve"> e R.G. nº </w:t>
      </w:r>
      <w:sdt>
        <w:sdtPr>
          <w:rPr>
            <w:color w:val="auto"/>
            <w:sz w:val="21"/>
            <w:szCs w:val="21"/>
          </w:rPr>
          <w:id w:val="1135835912"/>
          <w:placeholder>
            <w:docPart w:val="1914FE71A2BD405099DCEF14B84B5A1E"/>
          </w:placeholder>
        </w:sdtPr>
        <w:sdtEndPr/>
        <w:sdtContent>
          <w:r w:rsidR="008C4D62">
            <w:rPr>
              <w:color w:val="auto"/>
              <w:sz w:val="21"/>
              <w:szCs w:val="21"/>
            </w:rPr>
            <w:t>21.164.200-4 SSP/RJ</w:t>
          </w:r>
        </w:sdtContent>
      </w:sdt>
      <w:r w:rsidR="00DB7A0B" w:rsidRPr="00B26675">
        <w:rPr>
          <w:color w:val="auto"/>
          <w:sz w:val="21"/>
          <w:szCs w:val="21"/>
        </w:rPr>
        <w:t xml:space="preserve">, a seguir denominada </w:t>
      </w:r>
      <w:r w:rsidR="00DB7A0B" w:rsidRPr="00B26675">
        <w:rPr>
          <w:b/>
          <w:color w:val="auto"/>
          <w:sz w:val="21"/>
          <w:szCs w:val="21"/>
        </w:rPr>
        <w:t>CONTRATADA</w:t>
      </w:r>
      <w:r w:rsidR="00DB7A0B" w:rsidRPr="00B26675">
        <w:rPr>
          <w:color w:val="auto"/>
          <w:sz w:val="21"/>
          <w:szCs w:val="21"/>
        </w:rPr>
        <w:t>, na modalidade</w:t>
      </w:r>
      <w:r w:rsidR="005D3A7F" w:rsidRPr="00B26675">
        <w:rPr>
          <w:color w:val="auto"/>
          <w:sz w:val="21"/>
          <w:szCs w:val="21"/>
        </w:rPr>
        <w:t xml:space="preserve"> </w:t>
      </w:r>
      <w:r w:rsidR="005D3A7F" w:rsidRPr="00B26675">
        <w:rPr>
          <w:b/>
          <w:color w:val="auto"/>
          <w:sz w:val="21"/>
          <w:szCs w:val="21"/>
        </w:rPr>
        <w:fldChar w:fldCharType="begin"/>
      </w:r>
      <w:r w:rsidR="005D3A7F" w:rsidRPr="00B26675">
        <w:rPr>
          <w:b/>
          <w:color w:val="auto"/>
          <w:sz w:val="21"/>
          <w:szCs w:val="21"/>
        </w:rPr>
        <w:instrText xml:space="preserve"> REF  Modalidade \* Caps  \* MERGEFORMAT </w:instrText>
      </w:r>
      <w:r w:rsidR="005D3A7F" w:rsidRPr="00B26675">
        <w:rPr>
          <w:b/>
          <w:color w:val="auto"/>
          <w:sz w:val="21"/>
          <w:szCs w:val="21"/>
        </w:rPr>
        <w:fldChar w:fldCharType="separate"/>
      </w:r>
      <w:sdt>
        <w:sdtPr>
          <w:rPr>
            <w:color w:val="auto"/>
            <w:sz w:val="21"/>
            <w:szCs w:val="21"/>
          </w:rPr>
          <w:id w:val="1529984426"/>
          <w:placeholder>
            <w:docPart w:val="C515842A477B4DECA3A0E65599A6FA9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DE65E8" w:rsidRPr="00DE65E8">
            <w:rPr>
              <w:color w:val="auto"/>
              <w:sz w:val="21"/>
              <w:szCs w:val="21"/>
            </w:rPr>
            <w:t>Pregão Presencial</w:t>
          </w:r>
        </w:sdtContent>
      </w:sdt>
      <w:r w:rsidR="005D3A7F" w:rsidRPr="00B26675">
        <w:rPr>
          <w:b/>
          <w:color w:val="auto"/>
          <w:sz w:val="21"/>
          <w:szCs w:val="21"/>
        </w:rPr>
        <w:fldChar w:fldCharType="end"/>
      </w:r>
      <w:r w:rsidR="00B427F3" w:rsidRPr="00B26675">
        <w:rPr>
          <w:b/>
          <w:color w:val="auto"/>
          <w:sz w:val="21"/>
          <w:szCs w:val="21"/>
        </w:rPr>
        <w:t xml:space="preserve"> </w:t>
      </w:r>
      <w:r w:rsidR="00B427F3" w:rsidRPr="00B26675">
        <w:rPr>
          <w:color w:val="auto"/>
          <w:sz w:val="21"/>
          <w:szCs w:val="21"/>
        </w:rPr>
        <w:t>para Registro de Preços</w:t>
      </w:r>
      <w:r w:rsidR="00DB7A0B" w:rsidRPr="00B26675">
        <w:rPr>
          <w:b/>
          <w:color w:val="auto"/>
          <w:sz w:val="21"/>
          <w:szCs w:val="21"/>
        </w:rPr>
        <w:t xml:space="preserve"> </w:t>
      </w:r>
      <w:r w:rsidR="00DB7A0B" w:rsidRPr="00B26675">
        <w:rPr>
          <w:color w:val="auto"/>
          <w:sz w:val="21"/>
          <w:szCs w:val="21"/>
        </w:rPr>
        <w:t>nº</w:t>
      </w:r>
      <w:r w:rsidR="00370609" w:rsidRPr="00B26675">
        <w:rPr>
          <w:color w:val="auto"/>
          <w:sz w:val="21"/>
          <w:szCs w:val="21"/>
        </w:rPr>
        <w:t xml:space="preserve"> </w:t>
      </w:r>
      <w:r w:rsidR="00370609" w:rsidRPr="00B26675">
        <w:rPr>
          <w:color w:val="auto"/>
          <w:sz w:val="21"/>
          <w:szCs w:val="21"/>
        </w:rPr>
        <w:fldChar w:fldCharType="begin"/>
      </w:r>
      <w:r w:rsidR="00370609" w:rsidRPr="00B26675">
        <w:rPr>
          <w:color w:val="auto"/>
          <w:sz w:val="21"/>
          <w:szCs w:val="21"/>
        </w:rPr>
        <w:instrText xml:space="preserve"> REF  Número  \* MERGEFORMAT </w:instrText>
      </w:r>
      <w:r w:rsidR="00370609" w:rsidRPr="00B26675">
        <w:rPr>
          <w:color w:val="auto"/>
          <w:sz w:val="21"/>
          <w:szCs w:val="21"/>
        </w:rPr>
        <w:fldChar w:fldCharType="separate"/>
      </w:r>
      <w:sdt>
        <w:sdtPr>
          <w:rPr>
            <w:bCs/>
            <w:color w:val="auto"/>
            <w:sz w:val="21"/>
            <w:szCs w:val="21"/>
          </w:rPr>
          <w:id w:val="-1882008602"/>
          <w:placeholder>
            <w:docPart w:val="28C3EFF9FE5643D9826D90B04163C69C"/>
          </w:placeholder>
        </w:sdtPr>
        <w:sdtContent>
          <w:r w:rsidR="00DE65E8" w:rsidRPr="00DE65E8">
            <w:rPr>
              <w:bCs/>
              <w:color w:val="auto"/>
              <w:sz w:val="21"/>
              <w:szCs w:val="21"/>
            </w:rPr>
            <w:t xml:space="preserve"> 040/2021</w:t>
          </w:r>
        </w:sdtContent>
      </w:sdt>
      <w:r w:rsidR="00370609" w:rsidRPr="00B26675">
        <w:rPr>
          <w:color w:val="auto"/>
          <w:sz w:val="21"/>
          <w:szCs w:val="21"/>
        </w:rPr>
        <w:fldChar w:fldCharType="end"/>
      </w:r>
      <w:r w:rsidR="00DB7A0B" w:rsidRPr="00B26675">
        <w:rPr>
          <w:color w:val="auto"/>
          <w:sz w:val="21"/>
          <w:szCs w:val="21"/>
        </w:rPr>
        <w:t xml:space="preserve">, </w:t>
      </w:r>
      <w:r w:rsidR="00B427F3" w:rsidRPr="00B26675">
        <w:rPr>
          <w:color w:val="auto"/>
          <w:sz w:val="21"/>
          <w:szCs w:val="21"/>
        </w:rPr>
        <w:t>tipo</w:t>
      </w:r>
      <w:r w:rsidR="00DB3F56" w:rsidRPr="00B26675">
        <w:rPr>
          <w:color w:val="auto"/>
          <w:sz w:val="21"/>
          <w:szCs w:val="21"/>
        </w:rPr>
        <w:t xml:space="preserve"> </w:t>
      </w:r>
      <w:r w:rsidR="00AA7B21" w:rsidRPr="00B26675">
        <w:rPr>
          <w:color w:val="auto"/>
          <w:sz w:val="21"/>
          <w:szCs w:val="21"/>
        </w:rPr>
        <w:t xml:space="preserve">MENOR PREÇO </w:t>
      </w:r>
      <w:r w:rsidR="00843D45" w:rsidRPr="00B26675">
        <w:rPr>
          <w:color w:val="auto"/>
          <w:sz w:val="21"/>
          <w:szCs w:val="21"/>
        </w:rPr>
        <w:t>POR ITEM</w:t>
      </w:r>
      <w:r w:rsidR="00DB7A0B" w:rsidRPr="00B26675">
        <w:rPr>
          <w:color w:val="auto"/>
          <w:sz w:val="21"/>
          <w:szCs w:val="21"/>
        </w:rPr>
        <w:t xml:space="preserve"> previsto na Lei Federal nº. 10.520/2002, </w:t>
      </w:r>
      <w:r w:rsidR="00B427F3" w:rsidRPr="00B26675">
        <w:rPr>
          <w:color w:val="auto"/>
          <w:sz w:val="21"/>
          <w:szCs w:val="21"/>
        </w:rPr>
        <w:t>bem como no Decreto Municipal nº. 1.393/2005, Decreto Municipal nº 2156/10</w:t>
      </w:r>
      <w:r w:rsidR="006973EB" w:rsidRPr="00B26675">
        <w:rPr>
          <w:color w:val="auto"/>
          <w:sz w:val="21"/>
          <w:szCs w:val="21"/>
        </w:rPr>
        <w:t xml:space="preserve">, </w:t>
      </w:r>
      <w:r w:rsidR="00DB7A0B" w:rsidRPr="00B26675">
        <w:rPr>
          <w:color w:val="auto"/>
          <w:sz w:val="21"/>
          <w:szCs w:val="21"/>
        </w:rPr>
        <w:t xml:space="preserve">constante dos autos do Processo Administrativo nº </w:t>
      </w:r>
      <w:bookmarkStart w:id="5" w:name="Requisitante"/>
      <w:r w:rsidR="00A962FD" w:rsidRPr="00B26675">
        <w:rPr>
          <w:color w:val="auto"/>
          <w:sz w:val="21"/>
          <w:szCs w:val="21"/>
        </w:rPr>
        <w:t>0014/2021 (processo mãe)</w:t>
      </w:r>
      <w:r w:rsidR="00AA7B21" w:rsidRPr="00B26675">
        <w:rPr>
          <w:color w:val="auto"/>
          <w:sz w:val="21"/>
          <w:szCs w:val="21"/>
        </w:rPr>
        <w:t>, em nome da</w:t>
      </w:r>
      <w:sdt>
        <w:sdtPr>
          <w:rPr>
            <w:color w:val="auto"/>
            <w:sz w:val="21"/>
            <w:szCs w:val="21"/>
          </w:rPr>
          <w:id w:val="-1770924072"/>
          <w:placeholder>
            <w:docPart w:val="AFAFDA74299B4E778C1FDB9B7B0F5084"/>
          </w:placeholder>
        </w:sdtPr>
        <w:sdtEndPr/>
        <w:sdtContent>
          <w:r w:rsidR="00DB3F56" w:rsidRPr="00B26675">
            <w:rPr>
              <w:color w:val="auto"/>
              <w:sz w:val="21"/>
              <w:szCs w:val="21"/>
            </w:rPr>
            <w:t xml:space="preserve"> Secretaria Municipal</w:t>
          </w:r>
          <w:r w:rsidR="00C71511" w:rsidRPr="00B26675">
            <w:rPr>
              <w:color w:val="auto"/>
              <w:sz w:val="21"/>
              <w:szCs w:val="21"/>
            </w:rPr>
            <w:t xml:space="preserve"> de </w:t>
          </w:r>
          <w:r w:rsidR="00A962FD" w:rsidRPr="00B26675">
            <w:rPr>
              <w:color w:val="auto"/>
              <w:sz w:val="21"/>
              <w:szCs w:val="21"/>
            </w:rPr>
            <w:t xml:space="preserve">Obras e </w:t>
          </w:r>
          <w:proofErr w:type="gramStart"/>
          <w:r w:rsidR="00A962FD" w:rsidRPr="00B26675">
            <w:rPr>
              <w:color w:val="auto"/>
              <w:sz w:val="21"/>
              <w:szCs w:val="21"/>
            </w:rPr>
            <w:t>Infraestrutura</w:t>
          </w:r>
          <w:r w:rsidR="00AA7B21" w:rsidRPr="00B26675">
            <w:rPr>
              <w:color w:val="auto"/>
              <w:sz w:val="21"/>
              <w:szCs w:val="21"/>
            </w:rPr>
            <w:t>,</w:t>
          </w:r>
          <w:proofErr w:type="gramEnd"/>
        </w:sdtContent>
      </w:sdt>
      <w:bookmarkEnd w:id="5"/>
      <w:r w:rsidR="00843D45" w:rsidRPr="00B26675">
        <w:rPr>
          <w:color w:val="auto"/>
          <w:sz w:val="21"/>
          <w:szCs w:val="21"/>
        </w:rPr>
        <w:t xml:space="preserve"> apensos </w:t>
      </w:r>
      <w:r w:rsidR="00A962FD" w:rsidRPr="00B26675">
        <w:rPr>
          <w:color w:val="auto"/>
          <w:sz w:val="21"/>
          <w:szCs w:val="21"/>
        </w:rPr>
        <w:t>1907</w:t>
      </w:r>
      <w:r w:rsidR="00C41DF0" w:rsidRPr="00B26675">
        <w:rPr>
          <w:color w:val="auto"/>
          <w:sz w:val="21"/>
          <w:szCs w:val="21"/>
        </w:rPr>
        <w:t>/</w:t>
      </w:r>
      <w:r w:rsidR="00B427F3" w:rsidRPr="00B26675">
        <w:rPr>
          <w:color w:val="auto"/>
          <w:sz w:val="21"/>
          <w:szCs w:val="21"/>
        </w:rPr>
        <w:t>20</w:t>
      </w:r>
      <w:r w:rsidR="00C41DF0" w:rsidRPr="00B26675">
        <w:rPr>
          <w:color w:val="auto"/>
          <w:sz w:val="21"/>
          <w:szCs w:val="21"/>
        </w:rPr>
        <w:t>21</w:t>
      </w:r>
      <w:r w:rsidR="00843D45" w:rsidRPr="00B26675">
        <w:rPr>
          <w:color w:val="auto"/>
          <w:sz w:val="21"/>
          <w:szCs w:val="21"/>
        </w:rPr>
        <w:t xml:space="preserve"> (</w:t>
      </w:r>
      <w:r w:rsidR="00A962FD" w:rsidRPr="00B26675">
        <w:rPr>
          <w:color w:val="auto"/>
          <w:sz w:val="21"/>
          <w:szCs w:val="21"/>
        </w:rPr>
        <w:t>Coordenação de Transportes da</w:t>
      </w:r>
      <w:r w:rsidR="00B427F3" w:rsidRPr="00B26675">
        <w:rPr>
          <w:color w:val="auto"/>
          <w:sz w:val="21"/>
          <w:szCs w:val="21"/>
        </w:rPr>
        <w:t xml:space="preserve"> </w:t>
      </w:r>
      <w:r w:rsidR="00843D45" w:rsidRPr="00B26675">
        <w:rPr>
          <w:color w:val="auto"/>
          <w:sz w:val="21"/>
          <w:szCs w:val="21"/>
        </w:rPr>
        <w:t xml:space="preserve">Secretaria Municipal de </w:t>
      </w:r>
      <w:r w:rsidR="00B427F3" w:rsidRPr="00B26675">
        <w:rPr>
          <w:color w:val="auto"/>
          <w:sz w:val="21"/>
          <w:szCs w:val="21"/>
        </w:rPr>
        <w:t>Saúde</w:t>
      </w:r>
      <w:r w:rsidR="00843D45" w:rsidRPr="00B26675">
        <w:rPr>
          <w:color w:val="auto"/>
          <w:sz w:val="21"/>
          <w:szCs w:val="21"/>
        </w:rPr>
        <w:t>),</w:t>
      </w:r>
      <w:r w:rsidR="00A962FD" w:rsidRPr="00B26675">
        <w:rPr>
          <w:color w:val="auto"/>
          <w:sz w:val="21"/>
          <w:szCs w:val="21"/>
        </w:rPr>
        <w:t xml:space="preserve"> 1725/2021 (Secretaria Municipal de Assistência Social e Direitos Humanos) e 2148/2021 (Secretaria Municipal de Educação)</w:t>
      </w:r>
      <w:r w:rsidR="00843D45" w:rsidRPr="00B26675">
        <w:rPr>
          <w:color w:val="auto"/>
          <w:sz w:val="21"/>
          <w:szCs w:val="21"/>
        </w:rPr>
        <w:t xml:space="preserve"> </w:t>
      </w:r>
      <w:r w:rsidR="00DB7A0B" w:rsidRPr="00B26675">
        <w:rPr>
          <w:color w:val="auto"/>
          <w:sz w:val="21"/>
          <w:szCs w:val="21"/>
        </w:rPr>
        <w:t xml:space="preserve">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B26675" w:rsidRDefault="00DB7A0B" w:rsidP="00F64C7D">
      <w:pPr>
        <w:pStyle w:val="Corpodetexto"/>
        <w:spacing w:line="200" w:lineRule="atLeast"/>
        <w:rPr>
          <w:color w:val="auto"/>
          <w:sz w:val="21"/>
          <w:szCs w:val="21"/>
        </w:rPr>
      </w:pPr>
    </w:p>
    <w:p w:rsidR="00DB7A0B" w:rsidRPr="00B26675" w:rsidRDefault="00DB7A0B" w:rsidP="00F64C7D">
      <w:pPr>
        <w:pStyle w:val="Corpodetexto"/>
        <w:spacing w:line="200" w:lineRule="atLeast"/>
        <w:rPr>
          <w:color w:val="auto"/>
          <w:sz w:val="21"/>
          <w:szCs w:val="21"/>
        </w:rPr>
      </w:pPr>
      <w:r w:rsidRPr="00B26675">
        <w:rPr>
          <w:b/>
          <w:bCs/>
          <w:color w:val="auto"/>
          <w:sz w:val="21"/>
          <w:szCs w:val="21"/>
        </w:rPr>
        <w:t>CLÁUSULA PRIMEIRA – OBJETO (ART. 55, I E XI</w:t>
      </w:r>
      <w:proofErr w:type="gramStart"/>
      <w:r w:rsidRPr="00B26675">
        <w:rPr>
          <w:b/>
          <w:bCs/>
          <w:color w:val="auto"/>
          <w:sz w:val="21"/>
          <w:szCs w:val="21"/>
        </w:rPr>
        <w:t>)</w:t>
      </w:r>
      <w:proofErr w:type="gramEnd"/>
    </w:p>
    <w:p w:rsidR="00517250" w:rsidRPr="00B26675" w:rsidRDefault="00517250" w:rsidP="00F64C7D">
      <w:pPr>
        <w:pStyle w:val="Corpodetexto"/>
        <w:spacing w:line="200" w:lineRule="atLeast"/>
        <w:rPr>
          <w:color w:val="auto"/>
          <w:sz w:val="21"/>
          <w:szCs w:val="21"/>
        </w:rPr>
      </w:pPr>
      <w:r w:rsidRPr="00B26675">
        <w:rPr>
          <w:color w:val="auto"/>
          <w:sz w:val="21"/>
          <w:szCs w:val="21"/>
        </w:rPr>
        <w:t xml:space="preserve">Constitui o presente </w:t>
      </w:r>
      <w:r w:rsidR="00D8792F" w:rsidRPr="00B26675">
        <w:rPr>
          <w:color w:val="auto"/>
          <w:sz w:val="21"/>
          <w:szCs w:val="21"/>
        </w:rPr>
        <w:t xml:space="preserve">a </w:t>
      </w:r>
      <w:r w:rsidR="00801C2C" w:rsidRPr="00B26675">
        <w:rPr>
          <w:color w:val="auto"/>
          <w:sz w:val="21"/>
          <w:szCs w:val="21"/>
        </w:rPr>
        <w:t>contratação de empresa</w:t>
      </w:r>
      <w:r w:rsidR="00843D45" w:rsidRPr="00B26675">
        <w:rPr>
          <w:color w:val="auto"/>
          <w:sz w:val="21"/>
          <w:szCs w:val="21"/>
        </w:rPr>
        <w:t xml:space="preserve"> </w:t>
      </w:r>
      <w:r w:rsidR="004E4F40" w:rsidRPr="00B26675">
        <w:rPr>
          <w:color w:val="auto"/>
          <w:sz w:val="21"/>
          <w:szCs w:val="21"/>
        </w:rPr>
        <w:t xml:space="preserve">para </w:t>
      </w:r>
      <w:r w:rsidR="00C41DF0" w:rsidRPr="00B26675">
        <w:rPr>
          <w:color w:val="auto"/>
          <w:sz w:val="21"/>
          <w:szCs w:val="21"/>
        </w:rPr>
        <w:t xml:space="preserve">eventual e futura </w:t>
      </w:r>
      <w:r w:rsidR="00397286" w:rsidRPr="00B26675">
        <w:rPr>
          <w:sz w:val="21"/>
          <w:szCs w:val="21"/>
        </w:rPr>
        <w:t xml:space="preserve">aquisição de ÓLEOS LUBRIFICANTES EM GERAL, visando </w:t>
      </w:r>
      <w:proofErr w:type="gramStart"/>
      <w:r w:rsidR="00397286" w:rsidRPr="00B26675">
        <w:rPr>
          <w:sz w:val="21"/>
          <w:szCs w:val="21"/>
        </w:rPr>
        <w:t>a</w:t>
      </w:r>
      <w:proofErr w:type="gramEnd"/>
      <w:r w:rsidR="00397286" w:rsidRPr="00B26675">
        <w:rPr>
          <w:sz w:val="21"/>
          <w:szCs w:val="21"/>
        </w:rPr>
        <w:t xml:space="preserve"> manutenção preventiva e corretiva da frota da Secretaria Municipal de </w:t>
      </w:r>
      <w:r w:rsidR="00CE338F" w:rsidRPr="00B26675">
        <w:rPr>
          <w:sz w:val="21"/>
          <w:szCs w:val="21"/>
        </w:rPr>
        <w:t>Assistência Social e Direitos Humanos</w:t>
      </w:r>
      <w:r w:rsidR="00801C2C" w:rsidRPr="00B26675">
        <w:rPr>
          <w:color w:val="auto"/>
          <w:sz w:val="21"/>
          <w:szCs w:val="21"/>
        </w:rPr>
        <w:t>, conforme especificações con</w:t>
      </w:r>
      <w:r w:rsidR="00843D45" w:rsidRPr="00B26675">
        <w:rPr>
          <w:color w:val="auto"/>
          <w:sz w:val="21"/>
          <w:szCs w:val="21"/>
        </w:rPr>
        <w:t xml:space="preserve">stantes no Anexo I do </w:t>
      </w:r>
      <w:r w:rsidR="00801C2C" w:rsidRPr="00B26675">
        <w:rPr>
          <w:color w:val="auto"/>
          <w:sz w:val="21"/>
          <w:szCs w:val="21"/>
        </w:rPr>
        <w:t>Edital</w:t>
      </w:r>
      <w:r w:rsidR="00D8792F" w:rsidRPr="00B26675">
        <w:rPr>
          <w:color w:val="auto"/>
          <w:sz w:val="21"/>
          <w:szCs w:val="21"/>
        </w:rPr>
        <w:t>.</w:t>
      </w:r>
    </w:p>
    <w:p w:rsidR="00D8792F" w:rsidRPr="00B26675" w:rsidRDefault="00D8792F" w:rsidP="00F64C7D">
      <w:pPr>
        <w:pStyle w:val="Corpodetexto"/>
        <w:spacing w:line="200" w:lineRule="atLeast"/>
        <w:rPr>
          <w:b/>
          <w:color w:val="auto"/>
          <w:sz w:val="21"/>
          <w:szCs w:val="21"/>
        </w:rPr>
      </w:pPr>
    </w:p>
    <w:p w:rsidR="00DB7A0B" w:rsidRPr="00B26675" w:rsidRDefault="00DB7A0B" w:rsidP="00F64C7D">
      <w:pPr>
        <w:pStyle w:val="Corpodetexto"/>
        <w:spacing w:line="200" w:lineRule="atLeast"/>
        <w:rPr>
          <w:color w:val="auto"/>
          <w:sz w:val="21"/>
          <w:szCs w:val="21"/>
        </w:rPr>
      </w:pPr>
      <w:r w:rsidRPr="00B26675">
        <w:rPr>
          <w:b/>
          <w:color w:val="auto"/>
          <w:sz w:val="21"/>
          <w:szCs w:val="21"/>
        </w:rPr>
        <w:t xml:space="preserve">Parágrafo </w:t>
      </w:r>
      <w:r w:rsidR="00D44AD2" w:rsidRPr="00B26675">
        <w:rPr>
          <w:b/>
          <w:color w:val="auto"/>
          <w:sz w:val="21"/>
          <w:szCs w:val="21"/>
        </w:rPr>
        <w:t>Único</w:t>
      </w:r>
      <w:r w:rsidRPr="00B26675">
        <w:rPr>
          <w:color w:val="auto"/>
          <w:sz w:val="21"/>
          <w:szCs w:val="21"/>
        </w:rPr>
        <w:t xml:space="preserve"> </w:t>
      </w:r>
      <w:r w:rsidR="00D44AD2" w:rsidRPr="00B26675">
        <w:rPr>
          <w:color w:val="auto"/>
          <w:sz w:val="21"/>
          <w:szCs w:val="21"/>
        </w:rPr>
        <w:t>-</w:t>
      </w:r>
      <w:r w:rsidRPr="00B26675">
        <w:rPr>
          <w:color w:val="auto"/>
          <w:sz w:val="21"/>
          <w:szCs w:val="21"/>
        </w:rPr>
        <w:t xml:space="preserve"> Integram e completam o presente Termo Contratual, para todos os fins de direito, obrigando as partes em todos os seus termos, as condições expressas no Edital do</w:t>
      </w:r>
      <w:r w:rsidR="005D3A7F" w:rsidRPr="00B26675">
        <w:rPr>
          <w:color w:val="auto"/>
          <w:sz w:val="21"/>
          <w:szCs w:val="21"/>
        </w:rPr>
        <w:t xml:space="preserve"> </w:t>
      </w:r>
      <w:r w:rsidR="00FE135E" w:rsidRPr="00B26675">
        <w:rPr>
          <w:color w:val="auto"/>
          <w:sz w:val="21"/>
          <w:szCs w:val="21"/>
        </w:rPr>
        <w:fldChar w:fldCharType="begin"/>
      </w:r>
      <w:r w:rsidR="00FE135E" w:rsidRPr="00B26675">
        <w:rPr>
          <w:color w:val="auto"/>
          <w:sz w:val="21"/>
          <w:szCs w:val="21"/>
        </w:rPr>
        <w:instrText xml:space="preserve"> REF  Modalidade \h  \* MERGEFORMAT </w:instrText>
      </w:r>
      <w:r w:rsidR="00FE135E" w:rsidRPr="00B26675">
        <w:rPr>
          <w:color w:val="auto"/>
          <w:sz w:val="21"/>
          <w:szCs w:val="21"/>
        </w:rPr>
      </w:r>
      <w:r w:rsidR="00FE135E" w:rsidRPr="00B26675">
        <w:rPr>
          <w:color w:val="auto"/>
          <w:sz w:val="21"/>
          <w:szCs w:val="21"/>
        </w:rPr>
        <w:fldChar w:fldCharType="separate"/>
      </w:r>
      <w:sdt>
        <w:sdtPr>
          <w:rPr>
            <w:sz w:val="21"/>
            <w:szCs w:val="21"/>
          </w:rPr>
          <w:id w:val="479966534"/>
          <w:placeholder>
            <w:docPart w:val="B244AF32C4C549C3BC27A79D17A18C77"/>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DE65E8" w:rsidRPr="00DE65E8">
            <w:rPr>
              <w:sz w:val="21"/>
              <w:szCs w:val="21"/>
            </w:rPr>
            <w:t>PREGÃO PRESENCIAL</w:t>
          </w:r>
        </w:sdtContent>
      </w:sdt>
      <w:r w:rsidR="00FE135E" w:rsidRPr="00B26675">
        <w:rPr>
          <w:color w:val="auto"/>
          <w:sz w:val="21"/>
          <w:szCs w:val="21"/>
        </w:rPr>
        <w:fldChar w:fldCharType="end"/>
      </w:r>
      <w:r w:rsidR="005D3A7F" w:rsidRPr="00B26675">
        <w:rPr>
          <w:color w:val="auto"/>
          <w:sz w:val="21"/>
          <w:szCs w:val="21"/>
        </w:rPr>
        <w:t xml:space="preserve"> nº</w:t>
      </w:r>
      <w:r w:rsidR="00370609" w:rsidRPr="00B26675">
        <w:rPr>
          <w:color w:val="auto"/>
          <w:sz w:val="21"/>
          <w:szCs w:val="21"/>
        </w:rPr>
        <w:t xml:space="preserve"> </w:t>
      </w:r>
      <w:r w:rsidR="00FE135E" w:rsidRPr="00B26675">
        <w:rPr>
          <w:color w:val="auto"/>
          <w:sz w:val="21"/>
          <w:szCs w:val="21"/>
        </w:rPr>
        <w:fldChar w:fldCharType="begin"/>
      </w:r>
      <w:r w:rsidR="00FE135E" w:rsidRPr="00B26675">
        <w:rPr>
          <w:color w:val="auto"/>
          <w:sz w:val="21"/>
          <w:szCs w:val="21"/>
        </w:rPr>
        <w:instrText xml:space="preserve"> REF  Número  \* MERGEFORMAT </w:instrText>
      </w:r>
      <w:r w:rsidR="00FE135E" w:rsidRPr="00B26675">
        <w:rPr>
          <w:color w:val="auto"/>
          <w:sz w:val="21"/>
          <w:szCs w:val="21"/>
        </w:rPr>
        <w:fldChar w:fldCharType="separate"/>
      </w:r>
      <w:sdt>
        <w:sdtPr>
          <w:rPr>
            <w:bCs/>
            <w:color w:val="auto"/>
            <w:sz w:val="21"/>
            <w:szCs w:val="21"/>
          </w:rPr>
          <w:id w:val="1407190397"/>
          <w:placeholder>
            <w:docPart w:val="2EF63AF95E0E423AA44A1E9A29944AF7"/>
          </w:placeholder>
        </w:sdtPr>
        <w:sdtEndPr>
          <w:rPr>
            <w:b/>
          </w:rPr>
        </w:sdtEndPr>
        <w:sdtContent>
          <w:r w:rsidR="00DE65E8" w:rsidRPr="00DE65E8">
            <w:rPr>
              <w:bCs/>
              <w:color w:val="auto"/>
              <w:sz w:val="21"/>
              <w:szCs w:val="21"/>
            </w:rPr>
            <w:t xml:space="preserve"> 040/2021</w:t>
          </w:r>
        </w:sdtContent>
      </w:sdt>
      <w:r w:rsidR="00FE135E" w:rsidRPr="00B26675">
        <w:rPr>
          <w:color w:val="auto"/>
          <w:sz w:val="21"/>
          <w:szCs w:val="21"/>
        </w:rPr>
        <w:fldChar w:fldCharType="end"/>
      </w:r>
      <w:r w:rsidRPr="00B26675">
        <w:rPr>
          <w:color w:val="auto"/>
          <w:sz w:val="21"/>
          <w:szCs w:val="21"/>
        </w:rPr>
        <w:t>, com seus anexos e a proposta da CONTRATADA.</w:t>
      </w:r>
    </w:p>
    <w:p w:rsidR="00DB7A0B" w:rsidRPr="00B26675" w:rsidRDefault="00DB7A0B" w:rsidP="00F64C7D">
      <w:pPr>
        <w:pStyle w:val="Corpodetexto"/>
        <w:spacing w:line="200" w:lineRule="atLeast"/>
        <w:rPr>
          <w:color w:val="auto"/>
          <w:sz w:val="21"/>
          <w:szCs w:val="21"/>
        </w:rPr>
      </w:pPr>
    </w:p>
    <w:p w:rsidR="00DB7A0B" w:rsidRPr="00B26675" w:rsidRDefault="00DB7A0B" w:rsidP="00F64C7D">
      <w:pPr>
        <w:pStyle w:val="Corpodetexto"/>
        <w:spacing w:line="200" w:lineRule="atLeast"/>
        <w:rPr>
          <w:color w:val="auto"/>
          <w:sz w:val="21"/>
          <w:szCs w:val="21"/>
        </w:rPr>
      </w:pPr>
      <w:r w:rsidRPr="00B26675">
        <w:rPr>
          <w:b/>
          <w:bCs/>
          <w:color w:val="auto"/>
          <w:sz w:val="21"/>
          <w:szCs w:val="21"/>
        </w:rPr>
        <w:t>CLÁUSULA SEGUNDA – VALOR CONTRATUAL (ART. 55, III</w:t>
      </w:r>
      <w:proofErr w:type="gramStart"/>
      <w:r w:rsidRPr="00B26675">
        <w:rPr>
          <w:b/>
          <w:bCs/>
          <w:color w:val="auto"/>
          <w:sz w:val="21"/>
          <w:szCs w:val="21"/>
        </w:rPr>
        <w:t>)</w:t>
      </w:r>
      <w:proofErr w:type="gramEnd"/>
    </w:p>
    <w:p w:rsidR="00DB7A0B" w:rsidRPr="00B26675" w:rsidRDefault="00DB7A0B" w:rsidP="00F64C7D">
      <w:pPr>
        <w:pStyle w:val="Corpodetexto"/>
        <w:spacing w:line="200" w:lineRule="atLeast"/>
        <w:rPr>
          <w:b/>
          <w:color w:val="auto"/>
          <w:sz w:val="21"/>
          <w:szCs w:val="21"/>
        </w:rPr>
      </w:pPr>
      <w:r w:rsidRPr="00B26675">
        <w:rPr>
          <w:color w:val="auto"/>
          <w:sz w:val="21"/>
          <w:szCs w:val="21"/>
        </w:rPr>
        <w:t xml:space="preserve">Pelo objeto ora contratado, o CONTRATANTE pagará a CONTRATADA o </w:t>
      </w:r>
      <w:r w:rsidR="00843D45" w:rsidRPr="00B26675">
        <w:rPr>
          <w:b/>
          <w:color w:val="auto"/>
          <w:sz w:val="21"/>
          <w:szCs w:val="21"/>
        </w:rPr>
        <w:t xml:space="preserve">valor estimado de R$ </w:t>
      </w:r>
      <w:r w:rsidR="005604D0">
        <w:rPr>
          <w:b/>
          <w:color w:val="auto"/>
          <w:sz w:val="21"/>
          <w:szCs w:val="21"/>
        </w:rPr>
        <w:t>2.518,00 (Dois mil, quinhentos e dezoito reais), pelo item 41</w:t>
      </w:r>
      <w:r w:rsidR="00843D45" w:rsidRPr="00B26675">
        <w:rPr>
          <w:b/>
          <w:color w:val="auto"/>
          <w:sz w:val="21"/>
          <w:szCs w:val="21"/>
        </w:rPr>
        <w:t>.</w:t>
      </w:r>
    </w:p>
    <w:p w:rsidR="00843D45" w:rsidRPr="00B26675" w:rsidRDefault="00843D45" w:rsidP="00F64C7D">
      <w:pPr>
        <w:pStyle w:val="Corpodetexto"/>
        <w:spacing w:line="200" w:lineRule="atLeast"/>
        <w:rPr>
          <w:color w:val="auto"/>
          <w:sz w:val="21"/>
          <w:szCs w:val="21"/>
        </w:rPr>
      </w:pPr>
    </w:p>
    <w:p w:rsidR="00DB7A0B" w:rsidRPr="00B26675" w:rsidRDefault="00843D45" w:rsidP="00F64C7D">
      <w:pPr>
        <w:pStyle w:val="Corpodetexto"/>
        <w:spacing w:line="200" w:lineRule="atLeast"/>
        <w:rPr>
          <w:color w:val="auto"/>
          <w:sz w:val="21"/>
          <w:szCs w:val="21"/>
        </w:rPr>
      </w:pPr>
      <w:r w:rsidRPr="00B26675">
        <w:rPr>
          <w:b/>
          <w:color w:val="auto"/>
          <w:sz w:val="21"/>
          <w:szCs w:val="21"/>
        </w:rPr>
        <w:t xml:space="preserve">Parágrafo Único - </w:t>
      </w:r>
      <w:r w:rsidRPr="00B26675">
        <w:rPr>
          <w:color w:val="auto"/>
          <w:sz w:val="21"/>
          <w:szCs w:val="21"/>
        </w:rPr>
        <w:t xml:space="preserve">O valor </w:t>
      </w:r>
      <w:r w:rsidR="00B427F3" w:rsidRPr="00B26675">
        <w:rPr>
          <w:color w:val="auto"/>
          <w:sz w:val="21"/>
          <w:szCs w:val="21"/>
        </w:rPr>
        <w:t>descrito na cláusula segunda</w:t>
      </w:r>
      <w:r w:rsidRPr="00B26675">
        <w:rPr>
          <w:color w:val="auto"/>
          <w:sz w:val="21"/>
          <w:szCs w:val="21"/>
        </w:rPr>
        <w:t xml:space="preserve"> constitui mera estimativa, não se obrigando o </w:t>
      </w:r>
      <w:r w:rsidR="004E4F40" w:rsidRPr="00B26675">
        <w:rPr>
          <w:color w:val="auto"/>
          <w:sz w:val="21"/>
          <w:szCs w:val="21"/>
        </w:rPr>
        <w:t xml:space="preserve">Fundo Municipal de </w:t>
      </w:r>
      <w:r w:rsidR="003A3666" w:rsidRPr="00B26675">
        <w:rPr>
          <w:color w:val="auto"/>
          <w:sz w:val="21"/>
          <w:szCs w:val="21"/>
        </w:rPr>
        <w:t>Assistência Social</w:t>
      </w:r>
      <w:r w:rsidRPr="00B26675">
        <w:rPr>
          <w:color w:val="auto"/>
          <w:sz w:val="21"/>
          <w:szCs w:val="21"/>
        </w:rPr>
        <w:t xml:space="preserve"> a utilizá-lo integralmente.</w:t>
      </w:r>
    </w:p>
    <w:p w:rsidR="00843D45" w:rsidRPr="00B26675" w:rsidRDefault="00843D45" w:rsidP="00F64C7D">
      <w:pPr>
        <w:pStyle w:val="Corpodetexto"/>
        <w:spacing w:line="200" w:lineRule="atLeast"/>
        <w:rPr>
          <w:color w:val="auto"/>
          <w:sz w:val="21"/>
          <w:szCs w:val="21"/>
        </w:rPr>
      </w:pPr>
    </w:p>
    <w:p w:rsidR="00DB3F56" w:rsidRPr="00B26675" w:rsidRDefault="00EF767F" w:rsidP="00F64C7D">
      <w:pPr>
        <w:pStyle w:val="Corpodetexto"/>
        <w:spacing w:line="200" w:lineRule="atLeast"/>
        <w:rPr>
          <w:b/>
          <w:bCs/>
          <w:color w:val="auto"/>
          <w:sz w:val="21"/>
          <w:szCs w:val="21"/>
        </w:rPr>
      </w:pPr>
      <w:r w:rsidRPr="00B26675">
        <w:rPr>
          <w:b/>
          <w:bCs/>
          <w:color w:val="auto"/>
          <w:sz w:val="21"/>
          <w:szCs w:val="21"/>
        </w:rPr>
        <w:t xml:space="preserve">CLÁUSULA TERCEIRA - </w:t>
      </w:r>
      <w:r w:rsidR="00DB3F56" w:rsidRPr="00B26675">
        <w:rPr>
          <w:b/>
          <w:bCs/>
          <w:color w:val="auto"/>
          <w:sz w:val="21"/>
          <w:szCs w:val="21"/>
        </w:rPr>
        <w:t>DINÂMICA DE EXECUÇÃO E RECEBIMENTO DO CONTRATO</w:t>
      </w:r>
    </w:p>
    <w:p w:rsidR="00C41DF0" w:rsidRPr="00B26675" w:rsidRDefault="00C41DF0" w:rsidP="00F64C7D">
      <w:pPr>
        <w:pStyle w:val="Corpodetexto"/>
        <w:spacing w:line="200" w:lineRule="atLeast"/>
        <w:rPr>
          <w:bCs/>
          <w:color w:val="auto"/>
          <w:sz w:val="21"/>
          <w:szCs w:val="21"/>
        </w:rPr>
      </w:pPr>
      <w:r w:rsidRPr="00B26675">
        <w:rPr>
          <w:bCs/>
          <w:color w:val="auto"/>
          <w:sz w:val="21"/>
          <w:szCs w:val="21"/>
        </w:rPr>
        <w:t xml:space="preserve">A Secretaria requisitante emitirá por escrito ordem de fornecimento, com a quantidade e identificação dos bens que serão fornecidos, o local de fornecimento, o prazo máximo para a </w:t>
      </w:r>
      <w:r w:rsidRPr="00B26675">
        <w:rPr>
          <w:bCs/>
          <w:color w:val="auto"/>
          <w:sz w:val="21"/>
          <w:szCs w:val="21"/>
        </w:rPr>
        <w:lastRenderedPageBreak/>
        <w:t xml:space="preserve">entrega, a identificação e assinatura do gestor responsável pela emissão da ordem e a identificação da pessoa jurídica a que se destina a ordem. </w:t>
      </w:r>
    </w:p>
    <w:p w:rsidR="00A86D43" w:rsidRPr="00B26675" w:rsidRDefault="00EE3F7D" w:rsidP="00F64C7D">
      <w:pPr>
        <w:pStyle w:val="Corpodetexto"/>
        <w:spacing w:line="200" w:lineRule="atLeast"/>
        <w:rPr>
          <w:bCs/>
          <w:color w:val="auto"/>
          <w:sz w:val="21"/>
          <w:szCs w:val="21"/>
        </w:rPr>
      </w:pPr>
      <w:r w:rsidRPr="00B26675">
        <w:rPr>
          <w:b/>
          <w:bCs/>
          <w:color w:val="auto"/>
          <w:sz w:val="21"/>
          <w:szCs w:val="21"/>
        </w:rPr>
        <w:t>Parágrafo Primeiro</w:t>
      </w:r>
      <w:r w:rsidRPr="00B26675">
        <w:rPr>
          <w:bCs/>
          <w:color w:val="auto"/>
          <w:sz w:val="21"/>
          <w:szCs w:val="21"/>
        </w:rPr>
        <w:t xml:space="preserve"> – </w:t>
      </w:r>
      <w:r w:rsidR="00041BBE" w:rsidRPr="00B26675">
        <w:rPr>
          <w:bCs/>
          <w:color w:val="auto"/>
          <w:sz w:val="21"/>
          <w:szCs w:val="21"/>
        </w:rPr>
        <w:t>Os bens a serem adquiridos serão fornecidos em remessa parcelada, conforme ordens de fornecimento, em prazo máx</w:t>
      </w:r>
      <w:r w:rsidR="00397286" w:rsidRPr="00B26675">
        <w:rPr>
          <w:bCs/>
          <w:color w:val="auto"/>
          <w:sz w:val="21"/>
          <w:szCs w:val="21"/>
        </w:rPr>
        <w:t>imo de 05 (cinco) dias úteis no seguinte endereço</w:t>
      </w:r>
      <w:r w:rsidR="00041BBE" w:rsidRPr="00B26675">
        <w:rPr>
          <w:bCs/>
          <w:color w:val="auto"/>
          <w:sz w:val="21"/>
          <w:szCs w:val="21"/>
        </w:rPr>
        <w:t>:</w:t>
      </w:r>
    </w:p>
    <w:p w:rsidR="003A3666" w:rsidRPr="00B26675" w:rsidRDefault="003A3666" w:rsidP="00F64C7D">
      <w:pPr>
        <w:pStyle w:val="Corpodetexto"/>
        <w:spacing w:line="200" w:lineRule="atLeast"/>
        <w:rPr>
          <w:bCs/>
          <w:color w:val="auto"/>
          <w:sz w:val="21"/>
          <w:szCs w:val="21"/>
        </w:rPr>
      </w:pPr>
    </w:p>
    <w:p w:rsidR="003A3666" w:rsidRPr="00B26675" w:rsidRDefault="003A3666" w:rsidP="003A3666">
      <w:pPr>
        <w:spacing w:line="276" w:lineRule="auto"/>
        <w:jc w:val="both"/>
        <w:rPr>
          <w:sz w:val="21"/>
          <w:szCs w:val="21"/>
        </w:rPr>
      </w:pPr>
      <w:r w:rsidRPr="00B26675">
        <w:rPr>
          <w:b/>
          <w:sz w:val="21"/>
          <w:szCs w:val="21"/>
          <w:u w:val="single"/>
        </w:rPr>
        <w:t>SECRETARIA DE ASSISTÊNCIA SOCIAL E DIREITOS HUMANOS</w:t>
      </w:r>
      <w:r w:rsidRPr="00B26675">
        <w:rPr>
          <w:sz w:val="21"/>
          <w:szCs w:val="21"/>
        </w:rPr>
        <w:t>: Rua Miguel de Carvalho, nº 158 – Centro – Bom Jardim/RJ – Te</w:t>
      </w:r>
      <w:proofErr w:type="gramStart"/>
      <w:r w:rsidRPr="00B26675">
        <w:rPr>
          <w:sz w:val="21"/>
          <w:szCs w:val="21"/>
        </w:rPr>
        <w:t>.:</w:t>
      </w:r>
      <w:proofErr w:type="gramEnd"/>
      <w:r w:rsidRPr="00B26675">
        <w:rPr>
          <w:sz w:val="21"/>
          <w:szCs w:val="21"/>
        </w:rPr>
        <w:t xml:space="preserve"> (22)2566-2500, de segunda a sexta-feira, das 9h às 12h e de 13h às 17h.</w:t>
      </w:r>
    </w:p>
    <w:p w:rsidR="00A86D43" w:rsidRPr="00B26675" w:rsidRDefault="00A86D43" w:rsidP="00F64C7D">
      <w:pPr>
        <w:pStyle w:val="Corpodetexto"/>
        <w:spacing w:line="200" w:lineRule="atLeast"/>
        <w:rPr>
          <w:bCs/>
          <w:color w:val="auto"/>
          <w:sz w:val="21"/>
          <w:szCs w:val="21"/>
        </w:rPr>
      </w:pPr>
    </w:p>
    <w:p w:rsidR="00A86D43" w:rsidRPr="00B26675" w:rsidRDefault="00A86D43" w:rsidP="00F64C7D">
      <w:pPr>
        <w:pStyle w:val="Corpodetexto"/>
        <w:spacing w:line="200" w:lineRule="atLeast"/>
        <w:rPr>
          <w:bCs/>
          <w:color w:val="auto"/>
          <w:sz w:val="21"/>
          <w:szCs w:val="21"/>
        </w:rPr>
      </w:pPr>
      <w:r w:rsidRPr="00B26675">
        <w:rPr>
          <w:b/>
          <w:bCs/>
          <w:color w:val="auto"/>
          <w:sz w:val="21"/>
          <w:szCs w:val="21"/>
        </w:rPr>
        <w:t>Parágrafo Segundo</w:t>
      </w:r>
      <w:r w:rsidRPr="00B26675">
        <w:rPr>
          <w:bCs/>
          <w:color w:val="auto"/>
          <w:sz w:val="21"/>
          <w:szCs w:val="21"/>
        </w:rPr>
        <w:t xml:space="preserve"> - </w:t>
      </w:r>
      <w:r w:rsidR="00041BBE" w:rsidRPr="00B26675">
        <w:rPr>
          <w:bCs/>
          <w:color w:val="auto"/>
          <w:sz w:val="21"/>
          <w:szCs w:val="21"/>
        </w:rPr>
        <w:t xml:space="preserve">O prazo para conclusão do fornecimento dos bens requisitados poderá ser prorrogado, mantidas as demais condições da contratação e assegurada </w:t>
      </w:r>
      <w:proofErr w:type="gramStart"/>
      <w:r w:rsidR="00041BBE" w:rsidRPr="00B26675">
        <w:rPr>
          <w:bCs/>
          <w:color w:val="auto"/>
          <w:sz w:val="21"/>
          <w:szCs w:val="21"/>
        </w:rPr>
        <w:t>a</w:t>
      </w:r>
      <w:proofErr w:type="gramEnd"/>
      <w:r w:rsidR="00041BBE" w:rsidRPr="00B26675">
        <w:rPr>
          <w:bCs/>
          <w:color w:val="auto"/>
          <w:sz w:val="21"/>
          <w:szCs w:val="21"/>
        </w:rPr>
        <w:t xml:space="preserve"> manutenção do equilíbrio econômico-financeiro, desde que ocorra algum dos motivos elencados no §1º do art. 57 da Lei Federal nº 8.666/93.</w:t>
      </w:r>
    </w:p>
    <w:p w:rsidR="00507FFA" w:rsidRPr="00B26675" w:rsidRDefault="00EE3F7D" w:rsidP="00F64C7D">
      <w:pPr>
        <w:pStyle w:val="Corpodetexto"/>
        <w:spacing w:line="200" w:lineRule="atLeast"/>
        <w:rPr>
          <w:bCs/>
          <w:color w:val="auto"/>
          <w:sz w:val="21"/>
          <w:szCs w:val="21"/>
        </w:rPr>
      </w:pPr>
      <w:r w:rsidRPr="00B26675">
        <w:rPr>
          <w:b/>
          <w:bCs/>
          <w:color w:val="auto"/>
          <w:sz w:val="21"/>
          <w:szCs w:val="21"/>
        </w:rPr>
        <w:t>Parágrafo Terceiro</w:t>
      </w:r>
      <w:r w:rsidRPr="00B26675">
        <w:rPr>
          <w:bCs/>
          <w:color w:val="auto"/>
          <w:sz w:val="21"/>
          <w:szCs w:val="21"/>
        </w:rPr>
        <w:t xml:space="preserve"> – </w:t>
      </w:r>
      <w:r w:rsidR="00041BBE" w:rsidRPr="00B26675">
        <w:rPr>
          <w:bCs/>
          <w:color w:val="auto"/>
          <w:sz w:val="21"/>
          <w:szCs w:val="21"/>
        </w:rPr>
        <w:t xml:space="preserve">Os bens serão recebidos provisoriamente pelo </w:t>
      </w:r>
      <w:r w:rsidR="008423A9" w:rsidRPr="00B26675">
        <w:rPr>
          <w:bCs/>
          <w:color w:val="auto"/>
          <w:sz w:val="21"/>
          <w:szCs w:val="21"/>
        </w:rPr>
        <w:t>responsável pelo acompanhamento e fiscalização do contrato</w:t>
      </w:r>
      <w:r w:rsidR="00041BBE" w:rsidRPr="00B26675">
        <w:rPr>
          <w:bCs/>
          <w:color w:val="auto"/>
          <w:sz w:val="21"/>
          <w:szCs w:val="21"/>
        </w:rPr>
        <w:t>, para efeito de posterior verificação de sua conformidade com as especificações constantes no instrumento convocatório, em seus anexos ou na proposta.</w:t>
      </w:r>
    </w:p>
    <w:p w:rsidR="00EE3F7D" w:rsidRPr="00B26675" w:rsidRDefault="00EE3F7D" w:rsidP="00F64C7D">
      <w:pPr>
        <w:pStyle w:val="Corpodetexto"/>
        <w:spacing w:line="200" w:lineRule="atLeast"/>
        <w:rPr>
          <w:bCs/>
          <w:color w:val="auto"/>
          <w:sz w:val="21"/>
          <w:szCs w:val="21"/>
        </w:rPr>
      </w:pPr>
      <w:r w:rsidRPr="00B26675">
        <w:rPr>
          <w:b/>
          <w:bCs/>
          <w:color w:val="auto"/>
          <w:sz w:val="21"/>
          <w:szCs w:val="21"/>
        </w:rPr>
        <w:t>Parágrafo Quarto</w:t>
      </w:r>
      <w:r w:rsidRPr="00B26675">
        <w:rPr>
          <w:bCs/>
          <w:color w:val="auto"/>
          <w:sz w:val="21"/>
          <w:szCs w:val="21"/>
        </w:rPr>
        <w:t xml:space="preserve"> – </w:t>
      </w:r>
      <w:r w:rsidR="00041BBE" w:rsidRPr="00B26675">
        <w:rPr>
          <w:bCs/>
          <w:color w:val="auto"/>
          <w:sz w:val="21"/>
          <w:szCs w:val="21"/>
        </w:rPr>
        <w:t>Os bens poderão ser rejeitados, no todo ou em parte, quando em desacordo com as especificações constantes no instrumento convocatório, em seus anexos ou na pr</w:t>
      </w:r>
      <w:r w:rsidR="0086528F" w:rsidRPr="00B26675">
        <w:rPr>
          <w:bCs/>
          <w:color w:val="auto"/>
          <w:sz w:val="21"/>
          <w:szCs w:val="21"/>
        </w:rPr>
        <w:t>oposta, devendo ser substituído</w:t>
      </w:r>
      <w:r w:rsidR="00041BBE" w:rsidRPr="00B26675">
        <w:rPr>
          <w:bCs/>
          <w:color w:val="auto"/>
          <w:sz w:val="21"/>
          <w:szCs w:val="21"/>
        </w:rPr>
        <w:t xml:space="preserve"> no prazo de 05 (cinco) dias úteis, a contar da notificação </w:t>
      </w:r>
      <w:r w:rsidR="0086528F" w:rsidRPr="00B26675">
        <w:rPr>
          <w:bCs/>
          <w:color w:val="auto"/>
          <w:sz w:val="21"/>
          <w:szCs w:val="21"/>
        </w:rPr>
        <w:t>da contratada</w:t>
      </w:r>
      <w:r w:rsidR="00041BBE" w:rsidRPr="00B26675">
        <w:rPr>
          <w:bCs/>
          <w:color w:val="auto"/>
          <w:sz w:val="21"/>
          <w:szCs w:val="21"/>
        </w:rPr>
        <w:t xml:space="preserve">, às suas custas, sem prejuízo da aplicação das penalidades. </w:t>
      </w:r>
      <w:r w:rsidRPr="00B26675">
        <w:rPr>
          <w:b/>
          <w:bCs/>
          <w:color w:val="auto"/>
          <w:sz w:val="21"/>
          <w:szCs w:val="21"/>
        </w:rPr>
        <w:t>Parágrafo Quinto</w:t>
      </w:r>
      <w:r w:rsidRPr="00B26675">
        <w:rPr>
          <w:bCs/>
          <w:color w:val="auto"/>
          <w:sz w:val="21"/>
          <w:szCs w:val="21"/>
        </w:rPr>
        <w:t xml:space="preserve"> –</w:t>
      </w:r>
      <w:r w:rsidR="00041BBE" w:rsidRPr="00B26675">
        <w:rPr>
          <w:bCs/>
          <w:color w:val="auto"/>
          <w:sz w:val="21"/>
          <w:szCs w:val="21"/>
        </w:rPr>
        <w:t xml:space="preserve"> </w:t>
      </w:r>
      <w:r w:rsidR="00A86D43" w:rsidRPr="00B26675">
        <w:rPr>
          <w:bCs/>
          <w:color w:val="auto"/>
          <w:sz w:val="21"/>
          <w:szCs w:val="21"/>
        </w:rPr>
        <w:t>Os bens serão recebidos definitivamente no prazo de 10 (dez) dias corridos, contados do recebimento provisório, após a verificação da qualidade e quantidade do material e consequente aceitação mediante termo circunstanciado ou ateste das notas fiscais.</w:t>
      </w:r>
      <w:r w:rsidRPr="00B26675">
        <w:rPr>
          <w:bCs/>
          <w:color w:val="auto"/>
          <w:sz w:val="21"/>
          <w:szCs w:val="21"/>
        </w:rPr>
        <w:t xml:space="preserve"> </w:t>
      </w:r>
    </w:p>
    <w:p w:rsidR="00A86D43" w:rsidRPr="00B26675" w:rsidRDefault="00EE3F7D" w:rsidP="00F64C7D">
      <w:pPr>
        <w:pStyle w:val="Corpodetexto"/>
        <w:spacing w:line="200" w:lineRule="atLeast"/>
        <w:rPr>
          <w:bCs/>
          <w:color w:val="auto"/>
          <w:sz w:val="21"/>
          <w:szCs w:val="21"/>
        </w:rPr>
      </w:pPr>
      <w:r w:rsidRPr="00B26675">
        <w:rPr>
          <w:b/>
          <w:bCs/>
          <w:color w:val="auto"/>
          <w:sz w:val="21"/>
          <w:szCs w:val="21"/>
        </w:rPr>
        <w:t>Parágrafo S</w:t>
      </w:r>
      <w:r w:rsidR="00041BBE" w:rsidRPr="00B26675">
        <w:rPr>
          <w:b/>
          <w:bCs/>
          <w:color w:val="auto"/>
          <w:sz w:val="21"/>
          <w:szCs w:val="21"/>
        </w:rPr>
        <w:t>ext</w:t>
      </w:r>
      <w:r w:rsidR="00136924" w:rsidRPr="00B26675">
        <w:rPr>
          <w:b/>
          <w:bCs/>
          <w:color w:val="auto"/>
          <w:sz w:val="21"/>
          <w:szCs w:val="21"/>
        </w:rPr>
        <w:t>o</w:t>
      </w:r>
      <w:r w:rsidRPr="00B26675">
        <w:rPr>
          <w:bCs/>
          <w:color w:val="auto"/>
          <w:sz w:val="21"/>
          <w:szCs w:val="21"/>
        </w:rPr>
        <w:t xml:space="preserve"> – </w:t>
      </w:r>
      <w:r w:rsidR="00A86D43" w:rsidRPr="00B26675">
        <w:rPr>
          <w:bCs/>
          <w:color w:val="auto"/>
          <w:sz w:val="21"/>
          <w:szCs w:val="21"/>
        </w:rPr>
        <w:t>Caso a verificação de conformidade não seja procedida dentro do prazo fixado, reputar-se-á como realizada, consumando-se o recebimento definitivo no dia do esgotamento do prazo.</w:t>
      </w:r>
    </w:p>
    <w:p w:rsidR="00EE3F7D" w:rsidRPr="00B26675" w:rsidRDefault="00136924" w:rsidP="00F64C7D">
      <w:pPr>
        <w:pStyle w:val="Corpodetexto"/>
        <w:spacing w:line="200" w:lineRule="atLeast"/>
        <w:rPr>
          <w:bCs/>
          <w:color w:val="auto"/>
          <w:sz w:val="21"/>
          <w:szCs w:val="21"/>
        </w:rPr>
      </w:pPr>
      <w:r w:rsidRPr="00B26675">
        <w:rPr>
          <w:b/>
          <w:bCs/>
          <w:color w:val="auto"/>
          <w:sz w:val="21"/>
          <w:szCs w:val="21"/>
        </w:rPr>
        <w:t xml:space="preserve">Parágrafo </w:t>
      </w:r>
      <w:r w:rsidR="00041BBE" w:rsidRPr="00B26675">
        <w:rPr>
          <w:b/>
          <w:bCs/>
          <w:color w:val="auto"/>
          <w:sz w:val="21"/>
          <w:szCs w:val="21"/>
        </w:rPr>
        <w:t>Sétim</w:t>
      </w:r>
      <w:r w:rsidRPr="00B26675">
        <w:rPr>
          <w:b/>
          <w:bCs/>
          <w:color w:val="auto"/>
          <w:sz w:val="21"/>
          <w:szCs w:val="21"/>
        </w:rPr>
        <w:t>o</w:t>
      </w:r>
      <w:r w:rsidR="00EE3F7D" w:rsidRPr="00B26675">
        <w:rPr>
          <w:bCs/>
          <w:color w:val="auto"/>
          <w:sz w:val="21"/>
          <w:szCs w:val="21"/>
        </w:rPr>
        <w:t xml:space="preserve"> – </w:t>
      </w:r>
      <w:r w:rsidR="00A86D43" w:rsidRPr="00B26675">
        <w:rPr>
          <w:bCs/>
          <w:color w:val="auto"/>
          <w:sz w:val="21"/>
          <w:szCs w:val="21"/>
        </w:rPr>
        <w:t>O recebimento provisório ou definitivo do objeto não exclui a responsabilidade da CONTRATADA pelos prejuízos resultantes da incorreta execução do contrato.</w:t>
      </w:r>
    </w:p>
    <w:p w:rsidR="0086528F" w:rsidRPr="00B26675" w:rsidRDefault="0086528F" w:rsidP="00F64C7D">
      <w:pPr>
        <w:pStyle w:val="Corpodetexto"/>
        <w:spacing w:line="200" w:lineRule="atLeast"/>
        <w:rPr>
          <w:bCs/>
          <w:color w:val="auto"/>
          <w:sz w:val="21"/>
          <w:szCs w:val="21"/>
        </w:rPr>
      </w:pPr>
      <w:r w:rsidRPr="00B26675">
        <w:rPr>
          <w:b/>
          <w:bCs/>
          <w:color w:val="auto"/>
          <w:sz w:val="21"/>
          <w:szCs w:val="21"/>
        </w:rPr>
        <w:t>Parágrafo Oitavo</w:t>
      </w:r>
      <w:r w:rsidRPr="00B26675">
        <w:rPr>
          <w:bCs/>
          <w:color w:val="auto"/>
          <w:sz w:val="21"/>
          <w:szCs w:val="21"/>
        </w:rPr>
        <w:t xml:space="preserve"> – A execução do contrato reputa-se concluída quando as obrigações da </w:t>
      </w:r>
      <w:r w:rsidR="008423A9" w:rsidRPr="00B26675">
        <w:rPr>
          <w:bCs/>
          <w:color w:val="auto"/>
          <w:sz w:val="21"/>
          <w:szCs w:val="21"/>
        </w:rPr>
        <w:t>Secretaria</w:t>
      </w:r>
      <w:r w:rsidRPr="00B26675">
        <w:rPr>
          <w:bCs/>
          <w:color w:val="auto"/>
          <w:sz w:val="21"/>
          <w:szCs w:val="21"/>
        </w:rPr>
        <w:t xml:space="preserve"> e da contratada forem integralmente cumpridas, após o recebimento definitivo de todos os bens objeto desta contratação, decorridos os prazos de garantia legal e contratual, e realizado o respectivo pagamento.</w:t>
      </w:r>
    </w:p>
    <w:p w:rsidR="00B26675" w:rsidRPr="00B26675" w:rsidRDefault="00B26675" w:rsidP="00B26675">
      <w:pPr>
        <w:pStyle w:val="Corpodetexto"/>
        <w:spacing w:line="200" w:lineRule="atLeast"/>
        <w:rPr>
          <w:bCs/>
          <w:color w:val="auto"/>
          <w:sz w:val="21"/>
          <w:szCs w:val="21"/>
        </w:rPr>
      </w:pPr>
      <w:r w:rsidRPr="00B26675">
        <w:rPr>
          <w:b/>
          <w:bCs/>
          <w:color w:val="auto"/>
          <w:sz w:val="21"/>
          <w:szCs w:val="21"/>
        </w:rPr>
        <w:t>Parágrafo Nono</w:t>
      </w:r>
      <w:r w:rsidRPr="00B26675">
        <w:rPr>
          <w:bCs/>
          <w:color w:val="auto"/>
          <w:sz w:val="21"/>
          <w:szCs w:val="21"/>
        </w:rPr>
        <w:t xml:space="preserve"> – </w:t>
      </w:r>
      <w:r w:rsidR="003862D0" w:rsidRPr="00753D0F">
        <w:rPr>
          <w:sz w:val="21"/>
          <w:szCs w:val="21"/>
          <w:shd w:val="clear" w:color="auto" w:fill="FFFFFF"/>
        </w:rPr>
        <w:t xml:space="preserve">Os itens constantes no </w:t>
      </w:r>
      <w:r w:rsidR="003862D0">
        <w:rPr>
          <w:sz w:val="21"/>
          <w:szCs w:val="21"/>
          <w:shd w:val="clear" w:color="auto" w:fill="FFFFFF"/>
        </w:rPr>
        <w:t>Edital (</w:t>
      </w:r>
      <w:r w:rsidR="003862D0" w:rsidRPr="00753D0F">
        <w:rPr>
          <w:sz w:val="21"/>
          <w:szCs w:val="21"/>
          <w:shd w:val="clear" w:color="auto" w:fill="FFFFFF"/>
        </w:rPr>
        <w:t>detalhamento do objeto</w:t>
      </w:r>
      <w:r w:rsidR="003862D0">
        <w:rPr>
          <w:sz w:val="21"/>
          <w:szCs w:val="21"/>
          <w:shd w:val="clear" w:color="auto" w:fill="FFFFFF"/>
        </w:rPr>
        <w:t>)</w:t>
      </w:r>
      <w:r w:rsidRPr="00B26675">
        <w:rPr>
          <w:sz w:val="21"/>
          <w:szCs w:val="21"/>
          <w:shd w:val="clear" w:color="auto" w:fill="FFFFFF"/>
        </w:rPr>
        <w:t xml:space="preserve">, no que couber, devem ser devidamente </w:t>
      </w:r>
      <w:r w:rsidRPr="00B26675">
        <w:rPr>
          <w:bCs/>
          <w:sz w:val="21"/>
          <w:szCs w:val="21"/>
          <w:shd w:val="clear" w:color="auto" w:fill="FFFFFF"/>
        </w:rPr>
        <w:t xml:space="preserve">registrados junto à ANP, </w:t>
      </w:r>
      <w:r w:rsidRPr="00B26675">
        <w:rPr>
          <w:sz w:val="21"/>
          <w:szCs w:val="21"/>
          <w:shd w:val="clear" w:color="auto" w:fill="FFFFFF"/>
        </w:rPr>
        <w:t xml:space="preserve">seguindo as disposições contidas no artigo 2° da Resolução n° 804/2019 do </w:t>
      </w:r>
      <w:r w:rsidRPr="00B26675">
        <w:rPr>
          <w:bCs/>
          <w:sz w:val="21"/>
          <w:szCs w:val="21"/>
          <w:shd w:val="clear" w:color="auto" w:fill="FFFFFF"/>
        </w:rPr>
        <w:t xml:space="preserve">Ministério de Minas e Energia/Agência Nacional do Petróleo, Gás </w:t>
      </w:r>
      <w:proofErr w:type="gramStart"/>
      <w:r w:rsidRPr="00B26675">
        <w:rPr>
          <w:bCs/>
          <w:sz w:val="21"/>
          <w:szCs w:val="21"/>
          <w:shd w:val="clear" w:color="auto" w:fill="FFFFFF"/>
        </w:rPr>
        <w:t>Natural e Biocombustíveis</w:t>
      </w:r>
      <w:proofErr w:type="gramEnd"/>
      <w:r w:rsidRPr="00B26675">
        <w:rPr>
          <w:bCs/>
          <w:sz w:val="21"/>
          <w:szCs w:val="21"/>
          <w:shd w:val="clear" w:color="auto" w:fill="FFFFFF"/>
        </w:rPr>
        <w:t xml:space="preserve"> ou demais atos normativos que venham a substituí-la, podendo o fiscalizador rejeitar os produtos que não estiverem de acordo com tal determinação.</w:t>
      </w:r>
    </w:p>
    <w:p w:rsidR="00B26675" w:rsidRPr="00B26675" w:rsidRDefault="00B26675" w:rsidP="00F64C7D">
      <w:pPr>
        <w:pStyle w:val="Corpodetexto"/>
        <w:spacing w:line="200" w:lineRule="atLeast"/>
        <w:rPr>
          <w:bCs/>
          <w:color w:val="auto"/>
          <w:sz w:val="21"/>
          <w:szCs w:val="21"/>
        </w:rPr>
      </w:pPr>
    </w:p>
    <w:p w:rsidR="00A86D43" w:rsidRPr="00B26675" w:rsidRDefault="00A86D43" w:rsidP="00F64C7D">
      <w:pPr>
        <w:pStyle w:val="Corpodetexto"/>
        <w:spacing w:line="200" w:lineRule="atLeast"/>
        <w:rPr>
          <w:b/>
          <w:bCs/>
          <w:color w:val="auto"/>
          <w:sz w:val="21"/>
          <w:szCs w:val="21"/>
        </w:rPr>
      </w:pPr>
    </w:p>
    <w:p w:rsidR="00DB7A0B" w:rsidRPr="00B26675" w:rsidRDefault="00DB7A0B" w:rsidP="00F64C7D">
      <w:pPr>
        <w:pStyle w:val="Corpodetexto"/>
        <w:spacing w:line="200" w:lineRule="atLeast"/>
        <w:rPr>
          <w:color w:val="auto"/>
          <w:sz w:val="21"/>
          <w:szCs w:val="21"/>
        </w:rPr>
      </w:pPr>
      <w:r w:rsidRPr="00B26675">
        <w:rPr>
          <w:b/>
          <w:bCs/>
          <w:color w:val="auto"/>
          <w:sz w:val="21"/>
          <w:szCs w:val="21"/>
        </w:rPr>
        <w:t xml:space="preserve">CLÁUSULA </w:t>
      </w:r>
      <w:r w:rsidR="006F245A" w:rsidRPr="00B26675">
        <w:rPr>
          <w:b/>
          <w:bCs/>
          <w:color w:val="auto"/>
          <w:sz w:val="21"/>
          <w:szCs w:val="21"/>
        </w:rPr>
        <w:t>TERCEIR</w:t>
      </w:r>
      <w:r w:rsidR="00EF767F" w:rsidRPr="00B26675">
        <w:rPr>
          <w:b/>
          <w:bCs/>
          <w:color w:val="auto"/>
          <w:sz w:val="21"/>
          <w:szCs w:val="21"/>
        </w:rPr>
        <w:t>A</w:t>
      </w:r>
      <w:r w:rsidRPr="00B26675">
        <w:rPr>
          <w:b/>
          <w:bCs/>
          <w:color w:val="auto"/>
          <w:sz w:val="21"/>
          <w:szCs w:val="21"/>
        </w:rPr>
        <w:t xml:space="preserve"> – CONDIÇÕES DE PAGAMENTO (ART. 55, III, alíneas 'c' e 'd'</w:t>
      </w:r>
      <w:proofErr w:type="gramStart"/>
      <w:r w:rsidRPr="00B26675">
        <w:rPr>
          <w:b/>
          <w:bCs/>
          <w:color w:val="auto"/>
          <w:sz w:val="21"/>
          <w:szCs w:val="21"/>
        </w:rPr>
        <w:t>)</w:t>
      </w:r>
      <w:proofErr w:type="gramEnd"/>
    </w:p>
    <w:p w:rsidR="00DB7A0B" w:rsidRPr="00B26675" w:rsidRDefault="00517250" w:rsidP="00F64C7D">
      <w:pPr>
        <w:spacing w:line="200" w:lineRule="atLeast"/>
        <w:jc w:val="both"/>
        <w:rPr>
          <w:color w:val="auto"/>
          <w:sz w:val="21"/>
          <w:szCs w:val="21"/>
        </w:rPr>
      </w:pPr>
      <w:r w:rsidRPr="00B26675">
        <w:rPr>
          <w:color w:val="auto"/>
          <w:sz w:val="21"/>
          <w:szCs w:val="21"/>
        </w:rPr>
        <w:t>O CONTRATANTE terá:</w:t>
      </w:r>
    </w:p>
    <w:p w:rsidR="00517250" w:rsidRPr="00B26675" w:rsidRDefault="00517250" w:rsidP="00F64C7D">
      <w:pPr>
        <w:spacing w:line="200" w:lineRule="atLeast"/>
        <w:jc w:val="both"/>
        <w:rPr>
          <w:color w:val="auto"/>
          <w:sz w:val="21"/>
          <w:szCs w:val="21"/>
        </w:rPr>
      </w:pPr>
      <w:r w:rsidRPr="00B26675">
        <w:rPr>
          <w:color w:val="auto"/>
          <w:sz w:val="21"/>
          <w:szCs w:val="21"/>
        </w:rPr>
        <w:t xml:space="preserve">I - </w:t>
      </w:r>
      <w:r w:rsidR="00A86D43" w:rsidRPr="00B26675">
        <w:rPr>
          <w:color w:val="auto"/>
          <w:sz w:val="21"/>
          <w:szCs w:val="21"/>
        </w:rPr>
        <w:t xml:space="preserve">O prazo de 05 (cinco) dias corridos, contados da data do recebimento definitivo dos bens, para realizar o pagamento, nos casos de bens recebidos cujo valor não ultrapasse </w:t>
      </w:r>
      <w:proofErr w:type="gramStart"/>
      <w:r w:rsidR="00A86D43" w:rsidRPr="00B26675">
        <w:rPr>
          <w:color w:val="auto"/>
          <w:sz w:val="21"/>
          <w:szCs w:val="21"/>
        </w:rPr>
        <w:t>R$17.600,00 (dezessete mil e seiscentos reais), na forma do art. 5º</w:t>
      </w:r>
      <w:r w:rsidR="001B6E4A" w:rsidRPr="00B26675">
        <w:rPr>
          <w:color w:val="auto"/>
          <w:sz w:val="21"/>
          <w:szCs w:val="21"/>
        </w:rPr>
        <w:t>, §3º da Lei Federal nº</w:t>
      </w:r>
      <w:proofErr w:type="gramEnd"/>
      <w:r w:rsidR="001B6E4A" w:rsidRPr="00B26675">
        <w:rPr>
          <w:color w:val="auto"/>
          <w:sz w:val="21"/>
          <w:szCs w:val="21"/>
        </w:rPr>
        <w:t xml:space="preserve"> 8666/93, vedando-se o parcelamento de faturamento, solicitações de cobrança, ordens de pagamento que caracterizem inobservância da ordem cronológica estabelecidas no dispositivo citado. </w:t>
      </w:r>
    </w:p>
    <w:p w:rsidR="00517250" w:rsidRPr="00B26675" w:rsidRDefault="00517250" w:rsidP="00F64C7D">
      <w:pPr>
        <w:spacing w:line="200" w:lineRule="atLeast"/>
        <w:jc w:val="both"/>
        <w:rPr>
          <w:color w:val="auto"/>
          <w:sz w:val="21"/>
          <w:szCs w:val="21"/>
        </w:rPr>
      </w:pPr>
      <w:r w:rsidRPr="00B26675">
        <w:rPr>
          <w:color w:val="auto"/>
          <w:sz w:val="21"/>
          <w:szCs w:val="21"/>
        </w:rPr>
        <w:t xml:space="preserve">II - </w:t>
      </w:r>
      <w:r w:rsidR="00A86D43" w:rsidRPr="00B26675">
        <w:rPr>
          <w:color w:val="auto"/>
          <w:sz w:val="21"/>
          <w:szCs w:val="21"/>
        </w:rPr>
        <w:t>O prazo de 30 (trinta) dias corridos, contados da data do recebimento definitivo dos bens, para realizar o pagamento, nas demais hipóteses.</w:t>
      </w:r>
    </w:p>
    <w:p w:rsidR="00517250" w:rsidRPr="00B26675" w:rsidRDefault="00517250" w:rsidP="00F64C7D">
      <w:pPr>
        <w:spacing w:line="200" w:lineRule="atLeast"/>
        <w:jc w:val="both"/>
        <w:rPr>
          <w:color w:val="auto"/>
          <w:sz w:val="21"/>
          <w:szCs w:val="21"/>
        </w:rPr>
      </w:pPr>
    </w:p>
    <w:p w:rsidR="00AF07CC" w:rsidRPr="00B26675" w:rsidRDefault="00E46B07" w:rsidP="00F64C7D">
      <w:pPr>
        <w:jc w:val="both"/>
        <w:rPr>
          <w:color w:val="auto"/>
          <w:sz w:val="21"/>
          <w:szCs w:val="21"/>
        </w:rPr>
      </w:pPr>
      <w:r w:rsidRPr="00B26675">
        <w:rPr>
          <w:b/>
          <w:bCs/>
          <w:color w:val="auto"/>
          <w:sz w:val="21"/>
          <w:szCs w:val="21"/>
        </w:rPr>
        <w:t xml:space="preserve">Parágrafo Primeiro - </w:t>
      </w:r>
      <w:r w:rsidR="00A86D43" w:rsidRPr="00B26675">
        <w:rPr>
          <w:color w:val="auto"/>
          <w:sz w:val="21"/>
          <w:szCs w:val="21"/>
        </w:rPr>
        <w:t xml:space="preserve">Os documentos fiscais serão emitidos em nome do </w:t>
      </w:r>
      <w:r w:rsidR="003A3666" w:rsidRPr="00B26675">
        <w:rPr>
          <w:b/>
          <w:sz w:val="21"/>
          <w:szCs w:val="21"/>
        </w:rPr>
        <w:t>FUNDO DE ASSISTÊNCIA SOCIAL</w:t>
      </w:r>
      <w:r w:rsidR="003A3666" w:rsidRPr="00B26675">
        <w:rPr>
          <w:sz w:val="21"/>
          <w:szCs w:val="21"/>
        </w:rPr>
        <w:t xml:space="preserve">, CNPJ nº 03.802.344/0001-02, Rua Miguel de Carvalho, 158 – Centro – </w:t>
      </w:r>
      <w:r w:rsidR="003A3666" w:rsidRPr="00B26675">
        <w:rPr>
          <w:sz w:val="21"/>
          <w:szCs w:val="21"/>
        </w:rPr>
        <w:lastRenderedPageBreak/>
        <w:t>bom Jardim/RJ, CEP: 28660-000</w:t>
      </w:r>
      <w:r w:rsidR="001B6E4A" w:rsidRPr="00B26675">
        <w:rPr>
          <w:color w:val="auto"/>
          <w:sz w:val="21"/>
          <w:szCs w:val="21"/>
        </w:rPr>
        <w:t xml:space="preserve">, referente </w:t>
      </w:r>
      <w:proofErr w:type="gramStart"/>
      <w:r w:rsidR="001B6E4A" w:rsidRPr="00B26675">
        <w:rPr>
          <w:color w:val="auto"/>
          <w:sz w:val="21"/>
          <w:szCs w:val="21"/>
        </w:rPr>
        <w:t>a</w:t>
      </w:r>
      <w:proofErr w:type="gramEnd"/>
      <w:r w:rsidR="007D419A" w:rsidRPr="00B26675">
        <w:rPr>
          <w:color w:val="auto"/>
          <w:sz w:val="21"/>
          <w:szCs w:val="21"/>
        </w:rPr>
        <w:t xml:space="preserve"> </w:t>
      </w:r>
      <w:r w:rsidR="001B6E4A" w:rsidRPr="00B26675">
        <w:rPr>
          <w:color w:val="auto"/>
          <w:sz w:val="21"/>
          <w:szCs w:val="21"/>
        </w:rPr>
        <w:t>quota parte</w:t>
      </w:r>
      <w:r w:rsidR="007D419A" w:rsidRPr="00B26675">
        <w:rPr>
          <w:color w:val="auto"/>
          <w:sz w:val="21"/>
          <w:szCs w:val="21"/>
        </w:rPr>
        <w:t xml:space="preserve"> da Secretaria de </w:t>
      </w:r>
      <w:r w:rsidR="003A3666" w:rsidRPr="00B26675">
        <w:rPr>
          <w:color w:val="auto"/>
          <w:sz w:val="21"/>
          <w:szCs w:val="21"/>
        </w:rPr>
        <w:t>Assistência Social e Direitos Humanos</w:t>
      </w:r>
      <w:r w:rsidR="007D419A" w:rsidRPr="00B26675">
        <w:rPr>
          <w:color w:val="auto"/>
          <w:sz w:val="21"/>
          <w:szCs w:val="21"/>
        </w:rPr>
        <w:t>.</w:t>
      </w:r>
    </w:p>
    <w:p w:rsidR="0021515C" w:rsidRPr="00B26675" w:rsidRDefault="0021515C" w:rsidP="00F64C7D">
      <w:pPr>
        <w:jc w:val="both"/>
        <w:rPr>
          <w:color w:val="auto"/>
          <w:sz w:val="21"/>
          <w:szCs w:val="21"/>
        </w:rPr>
      </w:pPr>
    </w:p>
    <w:p w:rsidR="00530CEC" w:rsidRPr="00B26675" w:rsidRDefault="00DB7A0B" w:rsidP="00F64C7D">
      <w:pPr>
        <w:pStyle w:val="TRSubtpico"/>
        <w:numPr>
          <w:ilvl w:val="0"/>
          <w:numId w:val="0"/>
        </w:numPr>
        <w:spacing w:before="0" w:line="240" w:lineRule="auto"/>
        <w:rPr>
          <w:color w:val="auto"/>
          <w:sz w:val="21"/>
          <w:szCs w:val="21"/>
        </w:rPr>
      </w:pPr>
      <w:r w:rsidRPr="00B26675">
        <w:rPr>
          <w:b/>
          <w:bCs/>
          <w:color w:val="auto"/>
          <w:sz w:val="21"/>
          <w:szCs w:val="21"/>
        </w:rPr>
        <w:t>Parágrafo Segundo</w:t>
      </w:r>
      <w:r w:rsidRPr="00B26675">
        <w:rPr>
          <w:color w:val="auto"/>
          <w:sz w:val="21"/>
          <w:szCs w:val="21"/>
        </w:rPr>
        <w:t xml:space="preserve"> –</w:t>
      </w:r>
      <w:r w:rsidR="00E46B07" w:rsidRPr="00B26675">
        <w:rPr>
          <w:color w:val="auto"/>
          <w:sz w:val="21"/>
          <w:szCs w:val="21"/>
        </w:rPr>
        <w:t xml:space="preserve"> </w:t>
      </w:r>
      <w:r w:rsidR="00530CEC" w:rsidRPr="00B26675">
        <w:rPr>
          <w:color w:val="auto"/>
          <w:sz w:val="21"/>
          <w:szCs w:val="21"/>
        </w:rPr>
        <w:t>Junto aos documentos fiscais, a CONTRATADA deverá apresentar os documentos de habilitação e regularidade fiscal e trabalhista com validade atualizada exigidas no instrumento convocatório e seus anexos.</w:t>
      </w:r>
    </w:p>
    <w:p w:rsidR="00530CEC" w:rsidRPr="00B26675" w:rsidRDefault="00530CEC" w:rsidP="00F64C7D">
      <w:pPr>
        <w:pStyle w:val="TRSubtpico"/>
        <w:numPr>
          <w:ilvl w:val="0"/>
          <w:numId w:val="0"/>
        </w:numPr>
        <w:spacing w:before="0" w:line="240" w:lineRule="auto"/>
        <w:rPr>
          <w:color w:val="auto"/>
          <w:sz w:val="21"/>
          <w:szCs w:val="21"/>
        </w:rPr>
      </w:pPr>
    </w:p>
    <w:p w:rsidR="00A5008C" w:rsidRPr="00B26675" w:rsidRDefault="00DB7A0B" w:rsidP="00F64C7D">
      <w:pPr>
        <w:pStyle w:val="TRSubtpico"/>
        <w:numPr>
          <w:ilvl w:val="0"/>
          <w:numId w:val="0"/>
        </w:numPr>
        <w:spacing w:before="0" w:line="240" w:lineRule="auto"/>
        <w:rPr>
          <w:color w:val="auto"/>
          <w:sz w:val="21"/>
          <w:szCs w:val="21"/>
        </w:rPr>
      </w:pPr>
      <w:r w:rsidRPr="00B26675">
        <w:rPr>
          <w:b/>
          <w:color w:val="auto"/>
          <w:sz w:val="21"/>
          <w:szCs w:val="21"/>
        </w:rPr>
        <w:t>Parágrafo Terceiro</w:t>
      </w:r>
      <w:r w:rsidRPr="00B26675">
        <w:rPr>
          <w:color w:val="auto"/>
          <w:sz w:val="21"/>
          <w:szCs w:val="21"/>
        </w:rPr>
        <w:t xml:space="preserve"> </w:t>
      </w:r>
      <w:r w:rsidR="00E46B07" w:rsidRPr="00B26675">
        <w:rPr>
          <w:b/>
          <w:color w:val="auto"/>
          <w:sz w:val="21"/>
          <w:szCs w:val="21"/>
        </w:rPr>
        <w:t>-</w:t>
      </w:r>
      <w:r w:rsidRPr="00B26675">
        <w:rPr>
          <w:color w:val="auto"/>
          <w:sz w:val="21"/>
          <w:szCs w:val="21"/>
        </w:rPr>
        <w:t xml:space="preserve"> </w:t>
      </w:r>
      <w:r w:rsidR="00530CEC" w:rsidRPr="00B26675">
        <w:rPr>
          <w:color w:val="auto"/>
          <w:sz w:val="21"/>
          <w:szCs w:val="21"/>
        </w:rPr>
        <w:t>Após a juntada da prova de recebimento definitivo, o CONTRATANTE incluirá o crédito da CONTRATADA na respectiva fila de pagamento, a fim de garantir o pagamento em obediência à estrita ordem cronológica das datas de exigibilidade dos créditos.</w:t>
      </w:r>
    </w:p>
    <w:p w:rsidR="00594308" w:rsidRPr="00B26675" w:rsidRDefault="00594308" w:rsidP="00F64C7D">
      <w:pPr>
        <w:jc w:val="both"/>
        <w:rPr>
          <w:b/>
          <w:color w:val="auto"/>
          <w:sz w:val="21"/>
          <w:szCs w:val="21"/>
        </w:rPr>
      </w:pPr>
    </w:p>
    <w:p w:rsidR="00DB7A0B" w:rsidRPr="00B26675" w:rsidRDefault="00E46B07" w:rsidP="00F64C7D">
      <w:pPr>
        <w:jc w:val="both"/>
        <w:rPr>
          <w:color w:val="auto"/>
          <w:sz w:val="21"/>
          <w:szCs w:val="21"/>
        </w:rPr>
      </w:pPr>
      <w:r w:rsidRPr="00B26675">
        <w:rPr>
          <w:b/>
          <w:color w:val="auto"/>
          <w:sz w:val="21"/>
          <w:szCs w:val="21"/>
        </w:rPr>
        <w:t>Parágrafo Quarto -</w:t>
      </w:r>
      <w:r w:rsidRPr="00B26675">
        <w:rPr>
          <w:color w:val="auto"/>
          <w:sz w:val="21"/>
          <w:szCs w:val="21"/>
        </w:rPr>
        <w:t xml:space="preserve"> </w:t>
      </w:r>
      <w:r w:rsidR="00530CEC" w:rsidRPr="00B26675">
        <w:rPr>
          <w:color w:val="auto"/>
          <w:sz w:val="21"/>
          <w:szCs w:val="21"/>
        </w:rPr>
        <w:t>A ordem de pagamento poderá ser alterada por despacho fundamentado da autoridade superior, nas hipóteses de:</w:t>
      </w:r>
    </w:p>
    <w:p w:rsidR="00530CEC" w:rsidRPr="00B26675" w:rsidRDefault="00530CEC" w:rsidP="00F64C7D">
      <w:pPr>
        <w:jc w:val="both"/>
        <w:rPr>
          <w:color w:val="auto"/>
          <w:sz w:val="21"/>
          <w:szCs w:val="21"/>
        </w:rPr>
      </w:pPr>
      <w:r w:rsidRPr="00B26675">
        <w:rPr>
          <w:color w:val="auto"/>
          <w:sz w:val="21"/>
          <w:szCs w:val="21"/>
        </w:rPr>
        <w:t>I – Haver suspensão do pagamento do crédito.</w:t>
      </w:r>
    </w:p>
    <w:p w:rsidR="00530CEC" w:rsidRPr="00B26675" w:rsidRDefault="00530CEC" w:rsidP="00F64C7D">
      <w:pPr>
        <w:jc w:val="both"/>
        <w:rPr>
          <w:color w:val="auto"/>
          <w:sz w:val="21"/>
          <w:szCs w:val="21"/>
        </w:rPr>
      </w:pPr>
      <w:r w:rsidRPr="00B26675">
        <w:rPr>
          <w:color w:val="auto"/>
          <w:sz w:val="21"/>
          <w:szCs w:val="21"/>
        </w:rPr>
        <w:t>II – Grave perturbação da ordem, situação de emergência ou calamidade pública.</w:t>
      </w:r>
    </w:p>
    <w:p w:rsidR="00530CEC" w:rsidRPr="00B26675" w:rsidRDefault="00530CEC" w:rsidP="00F64C7D">
      <w:pPr>
        <w:jc w:val="both"/>
        <w:rPr>
          <w:color w:val="auto"/>
          <w:sz w:val="21"/>
          <w:szCs w:val="21"/>
        </w:rPr>
      </w:pPr>
      <w:r w:rsidRPr="00B26675">
        <w:rPr>
          <w:color w:val="auto"/>
          <w:sz w:val="21"/>
          <w:szCs w:val="21"/>
        </w:rPr>
        <w:t xml:space="preserve">III – </w:t>
      </w:r>
      <w:proofErr w:type="gramStart"/>
      <w:r w:rsidRPr="00B26675">
        <w:rPr>
          <w:color w:val="auto"/>
          <w:sz w:val="21"/>
          <w:szCs w:val="21"/>
        </w:rPr>
        <w:t>Haver seguros</w:t>
      </w:r>
      <w:proofErr w:type="gramEnd"/>
      <w:r w:rsidRPr="00B26675">
        <w:rPr>
          <w:color w:val="auto"/>
          <w:sz w:val="21"/>
          <w:szCs w:val="21"/>
        </w:rPr>
        <w:t xml:space="preserve"> veiculares e imobiliários.</w:t>
      </w:r>
    </w:p>
    <w:p w:rsidR="00530CEC" w:rsidRPr="00B26675" w:rsidRDefault="00530CEC" w:rsidP="00F64C7D">
      <w:pPr>
        <w:jc w:val="both"/>
        <w:rPr>
          <w:color w:val="auto"/>
          <w:sz w:val="21"/>
          <w:szCs w:val="21"/>
        </w:rPr>
      </w:pPr>
      <w:r w:rsidRPr="00B26675">
        <w:rPr>
          <w:color w:val="auto"/>
          <w:sz w:val="21"/>
          <w:szCs w:val="21"/>
        </w:rPr>
        <w:t>IV – Evitar fundada ameaça de interrupção dos serviços essenciais da Administração ou para restaurá-los.</w:t>
      </w:r>
    </w:p>
    <w:p w:rsidR="00530CEC" w:rsidRPr="00B26675" w:rsidRDefault="00530CEC" w:rsidP="00F64C7D">
      <w:pPr>
        <w:jc w:val="both"/>
        <w:rPr>
          <w:color w:val="auto"/>
          <w:sz w:val="21"/>
          <w:szCs w:val="21"/>
        </w:rPr>
      </w:pPr>
      <w:r w:rsidRPr="00B26675">
        <w:rPr>
          <w:color w:val="auto"/>
          <w:sz w:val="21"/>
          <w:szCs w:val="21"/>
        </w:rPr>
        <w:t>V – Cumprimento de ordem judicial ou decisão de Tribunal de Contas.</w:t>
      </w:r>
    </w:p>
    <w:p w:rsidR="00530CEC" w:rsidRPr="00B26675" w:rsidRDefault="00530CEC" w:rsidP="00F64C7D">
      <w:pPr>
        <w:jc w:val="both"/>
        <w:rPr>
          <w:color w:val="auto"/>
          <w:sz w:val="21"/>
          <w:szCs w:val="21"/>
        </w:rPr>
      </w:pPr>
      <w:r w:rsidRPr="00B26675">
        <w:rPr>
          <w:color w:val="auto"/>
          <w:sz w:val="21"/>
          <w:szCs w:val="21"/>
        </w:rPr>
        <w:t>VI – Pagamento de direitos oriundos de contratos em caso de falência, recuperação judicial ou dissolução da empresa contratada.</w:t>
      </w:r>
    </w:p>
    <w:p w:rsidR="00530CEC" w:rsidRPr="00B26675" w:rsidRDefault="00530CEC" w:rsidP="00F64C7D">
      <w:pPr>
        <w:jc w:val="both"/>
        <w:rPr>
          <w:color w:val="auto"/>
          <w:sz w:val="21"/>
          <w:szCs w:val="21"/>
        </w:rPr>
      </w:pPr>
      <w:r w:rsidRPr="00B26675">
        <w:rPr>
          <w:color w:val="auto"/>
          <w:sz w:val="21"/>
          <w:szCs w:val="21"/>
        </w:rPr>
        <w:t>VII – Ocorrência de casos fortuitos ou força maior.</w:t>
      </w:r>
    </w:p>
    <w:p w:rsidR="00530CEC" w:rsidRPr="00B26675" w:rsidRDefault="00530CEC" w:rsidP="00F64C7D">
      <w:pPr>
        <w:jc w:val="both"/>
        <w:rPr>
          <w:color w:val="auto"/>
          <w:sz w:val="21"/>
          <w:szCs w:val="21"/>
        </w:rPr>
      </w:pPr>
      <w:r w:rsidRPr="00B26675">
        <w:rPr>
          <w:color w:val="auto"/>
          <w:sz w:val="21"/>
          <w:szCs w:val="21"/>
        </w:rPr>
        <w:t>VIII – Créditos decorrentes de empréstimos e financiamentos bancários.</w:t>
      </w:r>
    </w:p>
    <w:p w:rsidR="00E46B07" w:rsidRPr="00B26675" w:rsidRDefault="00530CEC" w:rsidP="00F64C7D">
      <w:pPr>
        <w:jc w:val="both"/>
        <w:rPr>
          <w:color w:val="auto"/>
          <w:sz w:val="21"/>
          <w:szCs w:val="21"/>
        </w:rPr>
      </w:pPr>
      <w:r w:rsidRPr="00B26675">
        <w:rPr>
          <w:color w:val="auto"/>
          <w:sz w:val="21"/>
          <w:szCs w:val="21"/>
        </w:rPr>
        <w:t>IX – Outros motivos de relevante interesse público, devidamente comprovados e motivados.</w:t>
      </w:r>
    </w:p>
    <w:p w:rsidR="00530CEC" w:rsidRPr="00B26675" w:rsidRDefault="00530CEC" w:rsidP="00F64C7D">
      <w:pPr>
        <w:jc w:val="both"/>
        <w:rPr>
          <w:color w:val="auto"/>
          <w:sz w:val="21"/>
          <w:szCs w:val="21"/>
        </w:rPr>
      </w:pPr>
    </w:p>
    <w:p w:rsidR="00E46B07" w:rsidRPr="00B26675" w:rsidRDefault="00E46B07" w:rsidP="00F64C7D">
      <w:pPr>
        <w:jc w:val="both"/>
        <w:rPr>
          <w:color w:val="auto"/>
          <w:sz w:val="21"/>
          <w:szCs w:val="21"/>
        </w:rPr>
      </w:pPr>
      <w:r w:rsidRPr="00B26675">
        <w:rPr>
          <w:b/>
          <w:color w:val="auto"/>
          <w:sz w:val="21"/>
          <w:szCs w:val="21"/>
        </w:rPr>
        <w:t>Parágrafo Quinto -</w:t>
      </w:r>
      <w:r w:rsidRPr="00B26675">
        <w:rPr>
          <w:color w:val="auto"/>
          <w:sz w:val="21"/>
          <w:szCs w:val="21"/>
        </w:rPr>
        <w:t xml:space="preserve"> </w:t>
      </w:r>
      <w:r w:rsidR="00530CEC" w:rsidRPr="00B26675">
        <w:rPr>
          <w:color w:val="auto"/>
          <w:sz w:val="21"/>
          <w:szCs w:val="21"/>
        </w:rPr>
        <w:t>O pagamento será suspenso, por meio de decisão motivada dos servidores competentes, em caso de consta</w:t>
      </w:r>
      <w:r w:rsidR="0025340C" w:rsidRPr="00B26675">
        <w:rPr>
          <w:color w:val="auto"/>
          <w:sz w:val="21"/>
          <w:szCs w:val="21"/>
        </w:rPr>
        <w:t>ta</w:t>
      </w:r>
      <w:r w:rsidR="00530CEC" w:rsidRPr="00B26675">
        <w:rPr>
          <w:color w:val="auto"/>
          <w:sz w:val="21"/>
          <w:szCs w:val="21"/>
        </w:rPr>
        <w:t>da irregularidade na documentação da CONTRATADA ou irregularidade no processo de liquidação.</w:t>
      </w:r>
    </w:p>
    <w:p w:rsidR="00E46B07" w:rsidRPr="00B26675" w:rsidRDefault="00E46B07" w:rsidP="00F64C7D">
      <w:pPr>
        <w:jc w:val="both"/>
        <w:rPr>
          <w:color w:val="auto"/>
          <w:sz w:val="21"/>
          <w:szCs w:val="21"/>
        </w:rPr>
      </w:pPr>
    </w:p>
    <w:p w:rsidR="003230A1" w:rsidRPr="00B26675" w:rsidRDefault="00E46B07" w:rsidP="00F64C7D">
      <w:pPr>
        <w:jc w:val="both"/>
        <w:rPr>
          <w:color w:val="auto"/>
          <w:sz w:val="21"/>
          <w:szCs w:val="21"/>
        </w:rPr>
      </w:pPr>
      <w:r w:rsidRPr="00B26675">
        <w:rPr>
          <w:b/>
          <w:color w:val="auto"/>
          <w:sz w:val="21"/>
          <w:szCs w:val="21"/>
        </w:rPr>
        <w:t>Parágrafo Sexto -</w:t>
      </w:r>
      <w:r w:rsidRPr="00B26675">
        <w:rPr>
          <w:color w:val="auto"/>
          <w:sz w:val="21"/>
          <w:szCs w:val="21"/>
        </w:rPr>
        <w:t xml:space="preserve"> </w:t>
      </w:r>
      <w:r w:rsidR="003230A1" w:rsidRPr="00B26675">
        <w:rPr>
          <w:color w:val="auto"/>
          <w:sz w:val="21"/>
          <w:szCs w:val="21"/>
        </w:rPr>
        <w:t>O pagamento será feito em depósito em conta corrente informada pela CONTRATADA, em parcelas correspondentes a cada ordem de fornecimento,</w:t>
      </w:r>
      <w:r w:rsidR="001B6E4A" w:rsidRPr="00B26675">
        <w:rPr>
          <w:color w:val="auto"/>
          <w:sz w:val="21"/>
          <w:szCs w:val="21"/>
        </w:rPr>
        <w:t xml:space="preserve"> na forma da legislação vigente, sem prejuízo do disposto nos incisos da cláusula terceira.</w:t>
      </w:r>
    </w:p>
    <w:p w:rsidR="0025340C" w:rsidRPr="00B26675" w:rsidRDefault="0025340C" w:rsidP="00F64C7D">
      <w:pPr>
        <w:jc w:val="both"/>
        <w:rPr>
          <w:b/>
          <w:color w:val="auto"/>
          <w:sz w:val="21"/>
          <w:szCs w:val="21"/>
        </w:rPr>
      </w:pPr>
    </w:p>
    <w:p w:rsidR="006F10AC" w:rsidRPr="00B26675" w:rsidRDefault="006F10AC" w:rsidP="00F64C7D">
      <w:pPr>
        <w:jc w:val="both"/>
        <w:rPr>
          <w:color w:val="auto"/>
          <w:sz w:val="21"/>
          <w:szCs w:val="21"/>
        </w:rPr>
      </w:pPr>
      <w:r w:rsidRPr="00B26675">
        <w:rPr>
          <w:b/>
          <w:color w:val="auto"/>
          <w:sz w:val="21"/>
          <w:szCs w:val="21"/>
        </w:rPr>
        <w:t xml:space="preserve">Parágrafo </w:t>
      </w:r>
      <w:r w:rsidR="0025340C" w:rsidRPr="00B26675">
        <w:rPr>
          <w:b/>
          <w:color w:val="auto"/>
          <w:sz w:val="21"/>
          <w:szCs w:val="21"/>
        </w:rPr>
        <w:t>Sétimo</w:t>
      </w:r>
      <w:r w:rsidRPr="00B26675">
        <w:rPr>
          <w:b/>
          <w:color w:val="auto"/>
          <w:sz w:val="21"/>
          <w:szCs w:val="21"/>
        </w:rPr>
        <w:t xml:space="preserve"> - </w:t>
      </w:r>
      <w:r w:rsidR="00294249" w:rsidRPr="00B26675">
        <w:rPr>
          <w:color w:val="auto"/>
          <w:sz w:val="21"/>
          <w:szCs w:val="21"/>
        </w:rPr>
        <w:t xml:space="preserve">Os pagamentos eventualmente realizados com atraso, desde que não decorram de ato ou fato atribuível à CONTRATADA, sofrerão a incidência de atualização financeira pelo </w:t>
      </w:r>
      <w:r w:rsidR="0025340C" w:rsidRPr="00B26675">
        <w:rPr>
          <w:color w:val="auto"/>
          <w:sz w:val="21"/>
          <w:szCs w:val="21"/>
        </w:rPr>
        <w:t>I</w:t>
      </w:r>
      <w:r w:rsidR="001B6E4A" w:rsidRPr="00B26675">
        <w:rPr>
          <w:color w:val="auto"/>
          <w:sz w:val="21"/>
          <w:szCs w:val="21"/>
        </w:rPr>
        <w:t>P</w:t>
      </w:r>
      <w:r w:rsidR="0025340C" w:rsidRPr="00B26675">
        <w:rPr>
          <w:color w:val="auto"/>
          <w:sz w:val="21"/>
          <w:szCs w:val="21"/>
        </w:rPr>
        <w:t>C-A</w:t>
      </w:r>
      <w:r w:rsidR="00294249" w:rsidRPr="00B26675">
        <w:rPr>
          <w:color w:val="auto"/>
          <w:sz w:val="21"/>
          <w:szCs w:val="21"/>
        </w:rPr>
        <w:t xml:space="preserve"> e juros moratórios de 0,5% ao mês.</w:t>
      </w:r>
    </w:p>
    <w:p w:rsidR="006F10AC" w:rsidRPr="00B26675" w:rsidRDefault="006F10AC" w:rsidP="00F64C7D">
      <w:pPr>
        <w:jc w:val="both"/>
        <w:rPr>
          <w:color w:val="auto"/>
          <w:sz w:val="21"/>
          <w:szCs w:val="21"/>
        </w:rPr>
      </w:pPr>
    </w:p>
    <w:p w:rsidR="006F10AC" w:rsidRPr="00B26675" w:rsidRDefault="006F10AC" w:rsidP="00F64C7D">
      <w:pPr>
        <w:jc w:val="both"/>
        <w:rPr>
          <w:color w:val="auto"/>
          <w:sz w:val="21"/>
          <w:szCs w:val="21"/>
        </w:rPr>
      </w:pPr>
      <w:r w:rsidRPr="00B26675">
        <w:rPr>
          <w:b/>
          <w:color w:val="auto"/>
          <w:sz w:val="21"/>
          <w:szCs w:val="21"/>
        </w:rPr>
        <w:t xml:space="preserve">Parágrafo </w:t>
      </w:r>
      <w:r w:rsidR="0025340C" w:rsidRPr="00B26675">
        <w:rPr>
          <w:b/>
          <w:color w:val="auto"/>
          <w:sz w:val="21"/>
          <w:szCs w:val="21"/>
        </w:rPr>
        <w:t>Oitavo</w:t>
      </w:r>
      <w:r w:rsidRPr="00B26675">
        <w:rPr>
          <w:b/>
          <w:color w:val="auto"/>
          <w:sz w:val="21"/>
          <w:szCs w:val="21"/>
        </w:rPr>
        <w:t xml:space="preserve"> -</w:t>
      </w:r>
      <w:r w:rsidRPr="00B26675">
        <w:rPr>
          <w:color w:val="auto"/>
          <w:sz w:val="21"/>
          <w:szCs w:val="21"/>
        </w:rPr>
        <w:t xml:space="preserve"> </w:t>
      </w:r>
      <w:r w:rsidR="0021515C" w:rsidRPr="00B26675">
        <w:rPr>
          <w:color w:val="auto"/>
          <w:sz w:val="21"/>
          <w:szCs w:val="21"/>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Pr="00B26675" w:rsidRDefault="006F10AC" w:rsidP="00F64C7D">
      <w:pPr>
        <w:jc w:val="both"/>
        <w:rPr>
          <w:color w:val="auto"/>
          <w:sz w:val="21"/>
          <w:szCs w:val="21"/>
        </w:rPr>
      </w:pPr>
    </w:p>
    <w:p w:rsidR="006F10AC" w:rsidRPr="00B26675" w:rsidRDefault="006F10AC" w:rsidP="00F64C7D">
      <w:pPr>
        <w:jc w:val="both"/>
        <w:rPr>
          <w:color w:val="auto"/>
          <w:sz w:val="21"/>
          <w:szCs w:val="21"/>
        </w:rPr>
      </w:pPr>
      <w:r w:rsidRPr="00B26675">
        <w:rPr>
          <w:b/>
          <w:color w:val="auto"/>
          <w:sz w:val="21"/>
          <w:szCs w:val="21"/>
        </w:rPr>
        <w:t xml:space="preserve">Parágrafo </w:t>
      </w:r>
      <w:r w:rsidR="0025340C" w:rsidRPr="00B26675">
        <w:rPr>
          <w:b/>
          <w:color w:val="auto"/>
          <w:sz w:val="21"/>
          <w:szCs w:val="21"/>
        </w:rPr>
        <w:t>Nono</w:t>
      </w:r>
      <w:r w:rsidRPr="00B26675">
        <w:rPr>
          <w:b/>
          <w:color w:val="auto"/>
          <w:sz w:val="21"/>
          <w:szCs w:val="21"/>
        </w:rPr>
        <w:t xml:space="preserve"> -</w:t>
      </w:r>
      <w:r w:rsidRPr="00B26675">
        <w:rPr>
          <w:color w:val="auto"/>
          <w:sz w:val="21"/>
          <w:szCs w:val="21"/>
        </w:rPr>
        <w:t xml:space="preserve"> </w:t>
      </w:r>
      <w:r w:rsidR="0021515C" w:rsidRPr="00B26675">
        <w:rPr>
          <w:color w:val="auto"/>
          <w:sz w:val="21"/>
          <w:szCs w:val="21"/>
        </w:rPr>
        <w:t xml:space="preserve">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w:t>
      </w:r>
      <w:r w:rsidR="0025340C" w:rsidRPr="00B26675">
        <w:rPr>
          <w:color w:val="auto"/>
          <w:sz w:val="21"/>
          <w:szCs w:val="21"/>
        </w:rPr>
        <w:t>CONTRATANTE</w:t>
      </w:r>
      <w:r w:rsidR="0021515C" w:rsidRPr="00B26675">
        <w:rPr>
          <w:color w:val="auto"/>
          <w:sz w:val="21"/>
          <w:szCs w:val="21"/>
        </w:rPr>
        <w:t xml:space="preserve"> para o justo pagamento, a recomposição do equilíbrio econômico-financeiro deverá ser expressamente solicitada, justificada e devidamente comprovada pela CONTRATADA.</w:t>
      </w:r>
    </w:p>
    <w:p w:rsidR="00294249" w:rsidRPr="00B26675" w:rsidRDefault="00294249" w:rsidP="00F64C7D">
      <w:pPr>
        <w:jc w:val="both"/>
        <w:rPr>
          <w:b/>
          <w:color w:val="auto"/>
          <w:sz w:val="21"/>
          <w:szCs w:val="21"/>
        </w:rPr>
      </w:pPr>
    </w:p>
    <w:p w:rsidR="00DB7A0B" w:rsidRPr="00B26675" w:rsidRDefault="006F10AC" w:rsidP="00F64C7D">
      <w:pPr>
        <w:jc w:val="both"/>
        <w:rPr>
          <w:color w:val="auto"/>
          <w:sz w:val="21"/>
          <w:szCs w:val="21"/>
        </w:rPr>
      </w:pPr>
      <w:r w:rsidRPr="00B26675">
        <w:rPr>
          <w:b/>
          <w:color w:val="auto"/>
          <w:sz w:val="21"/>
          <w:szCs w:val="21"/>
        </w:rPr>
        <w:t>Parágrafo Décimo -</w:t>
      </w:r>
      <w:r w:rsidRPr="00B26675">
        <w:rPr>
          <w:color w:val="auto"/>
          <w:sz w:val="21"/>
          <w:szCs w:val="21"/>
        </w:rPr>
        <w:t xml:space="preserve"> </w:t>
      </w:r>
      <w:r w:rsidR="0021515C" w:rsidRPr="00B26675">
        <w:rPr>
          <w:color w:val="auto"/>
          <w:sz w:val="21"/>
          <w:szCs w:val="21"/>
        </w:rPr>
        <w:t>É vedada à CONTRATADA a cessão de crédito para instituições financeiras decorrentes dos pagamentos futuros dispostos no instrumento convocatório e seus anexos, ressalvada a hipótese do art. 46 da Lei Complementar nº 123/06.</w:t>
      </w:r>
    </w:p>
    <w:p w:rsidR="00530CEC" w:rsidRPr="00B26675" w:rsidRDefault="00530CEC" w:rsidP="00F64C7D">
      <w:pPr>
        <w:jc w:val="both"/>
        <w:rPr>
          <w:color w:val="auto"/>
          <w:sz w:val="21"/>
          <w:szCs w:val="21"/>
        </w:rPr>
      </w:pPr>
    </w:p>
    <w:p w:rsidR="00DB7A0B" w:rsidRPr="00B26675" w:rsidRDefault="00DB7A0B" w:rsidP="00F64C7D">
      <w:pPr>
        <w:pStyle w:val="Corpodetexto"/>
        <w:spacing w:line="200" w:lineRule="atLeast"/>
        <w:rPr>
          <w:b/>
          <w:color w:val="auto"/>
          <w:sz w:val="21"/>
          <w:szCs w:val="21"/>
        </w:rPr>
      </w:pPr>
      <w:r w:rsidRPr="00B26675">
        <w:rPr>
          <w:b/>
          <w:bCs/>
          <w:color w:val="auto"/>
          <w:sz w:val="21"/>
          <w:szCs w:val="21"/>
        </w:rPr>
        <w:t xml:space="preserve">CLÁUSULA </w:t>
      </w:r>
      <w:r w:rsidR="00EF767F" w:rsidRPr="00B26675">
        <w:rPr>
          <w:b/>
          <w:bCs/>
          <w:color w:val="auto"/>
          <w:sz w:val="21"/>
          <w:szCs w:val="21"/>
        </w:rPr>
        <w:t>QUINTA</w:t>
      </w:r>
      <w:r w:rsidRPr="00B26675">
        <w:rPr>
          <w:b/>
          <w:bCs/>
          <w:color w:val="auto"/>
          <w:sz w:val="21"/>
          <w:szCs w:val="21"/>
        </w:rPr>
        <w:t xml:space="preserve"> – RECURSO FINANCEIRO (ART. 55, V</w:t>
      </w:r>
      <w:proofErr w:type="gramStart"/>
      <w:r w:rsidRPr="00B26675">
        <w:rPr>
          <w:b/>
          <w:bCs/>
          <w:color w:val="auto"/>
          <w:sz w:val="21"/>
          <w:szCs w:val="21"/>
        </w:rPr>
        <w:t>)</w:t>
      </w:r>
      <w:proofErr w:type="gramEnd"/>
    </w:p>
    <w:p w:rsidR="00CC395B" w:rsidRPr="00B26675" w:rsidRDefault="00DB7A0B" w:rsidP="00F64C7D">
      <w:pPr>
        <w:pStyle w:val="Corpodetexto"/>
        <w:spacing w:line="200" w:lineRule="atLeast"/>
        <w:rPr>
          <w:color w:val="auto"/>
          <w:sz w:val="21"/>
          <w:szCs w:val="21"/>
        </w:rPr>
      </w:pPr>
      <w:r w:rsidRPr="00B26675">
        <w:rPr>
          <w:color w:val="auto"/>
          <w:sz w:val="21"/>
          <w:szCs w:val="21"/>
        </w:rPr>
        <w:lastRenderedPageBreak/>
        <w:t xml:space="preserve">As despesas decorrentes do presente Contrato serão efetuadas com a seguinte dotação orçamentária: </w:t>
      </w:r>
      <w:r w:rsidR="00294249" w:rsidRPr="00B26675">
        <w:rPr>
          <w:color w:val="auto"/>
          <w:sz w:val="21"/>
          <w:szCs w:val="21"/>
        </w:rPr>
        <w:t xml:space="preserve">P.T. </w:t>
      </w:r>
      <w:r w:rsidR="003A3666" w:rsidRPr="00B26675">
        <w:rPr>
          <w:color w:val="auto"/>
          <w:sz w:val="21"/>
          <w:szCs w:val="21"/>
        </w:rPr>
        <w:t>09</w:t>
      </w:r>
      <w:r w:rsidR="002449A3" w:rsidRPr="00B26675">
        <w:rPr>
          <w:color w:val="auto"/>
          <w:sz w:val="21"/>
          <w:szCs w:val="21"/>
        </w:rPr>
        <w:t>00.</w:t>
      </w:r>
      <w:r w:rsidR="003A3666" w:rsidRPr="00B26675">
        <w:rPr>
          <w:color w:val="auto"/>
          <w:sz w:val="21"/>
          <w:szCs w:val="21"/>
        </w:rPr>
        <w:t>0824400712.088</w:t>
      </w:r>
      <w:r w:rsidR="002449A3" w:rsidRPr="00B26675">
        <w:rPr>
          <w:color w:val="auto"/>
          <w:sz w:val="21"/>
          <w:szCs w:val="21"/>
        </w:rPr>
        <w:t>,</w:t>
      </w:r>
      <w:r w:rsidR="00733086" w:rsidRPr="00B26675">
        <w:rPr>
          <w:color w:val="auto"/>
          <w:sz w:val="21"/>
          <w:szCs w:val="21"/>
        </w:rPr>
        <w:t xml:space="preserve"> N.D.: </w:t>
      </w:r>
      <w:r w:rsidR="00A50016" w:rsidRPr="00B26675">
        <w:rPr>
          <w:color w:val="auto"/>
          <w:sz w:val="21"/>
          <w:szCs w:val="21"/>
        </w:rPr>
        <w:t>3390.3</w:t>
      </w:r>
      <w:r w:rsidR="003230A1" w:rsidRPr="00B26675">
        <w:rPr>
          <w:color w:val="auto"/>
          <w:sz w:val="21"/>
          <w:szCs w:val="21"/>
        </w:rPr>
        <w:t>0</w:t>
      </w:r>
      <w:r w:rsidR="00A50016" w:rsidRPr="00B26675">
        <w:rPr>
          <w:color w:val="auto"/>
          <w:sz w:val="21"/>
          <w:szCs w:val="21"/>
        </w:rPr>
        <w:t>.00</w:t>
      </w:r>
      <w:r w:rsidR="0025340C" w:rsidRPr="00B26675">
        <w:rPr>
          <w:color w:val="auto"/>
          <w:sz w:val="21"/>
          <w:szCs w:val="21"/>
        </w:rPr>
        <w:t>.</w:t>
      </w:r>
    </w:p>
    <w:p w:rsidR="002449A3" w:rsidRPr="00B26675" w:rsidRDefault="002449A3" w:rsidP="00F64C7D">
      <w:pPr>
        <w:pStyle w:val="Corpodetexto"/>
        <w:spacing w:line="200" w:lineRule="atLeast"/>
        <w:rPr>
          <w:b/>
          <w:color w:val="FF0000"/>
          <w:sz w:val="21"/>
          <w:szCs w:val="21"/>
        </w:rPr>
      </w:pPr>
    </w:p>
    <w:p w:rsidR="003230A1" w:rsidRPr="00B26675" w:rsidRDefault="00DB7A0B" w:rsidP="00F64C7D">
      <w:pPr>
        <w:pStyle w:val="Corpodetexto"/>
        <w:spacing w:line="200" w:lineRule="atLeast"/>
        <w:rPr>
          <w:b/>
          <w:bCs/>
          <w:color w:val="auto"/>
          <w:sz w:val="21"/>
          <w:szCs w:val="21"/>
        </w:rPr>
      </w:pPr>
      <w:r w:rsidRPr="00B26675">
        <w:rPr>
          <w:b/>
          <w:bCs/>
          <w:color w:val="auto"/>
          <w:sz w:val="21"/>
          <w:szCs w:val="21"/>
        </w:rPr>
        <w:t xml:space="preserve">CLÁUSULA </w:t>
      </w:r>
      <w:r w:rsidR="00EF767F" w:rsidRPr="00B26675">
        <w:rPr>
          <w:b/>
          <w:bCs/>
          <w:color w:val="auto"/>
          <w:sz w:val="21"/>
          <w:szCs w:val="21"/>
        </w:rPr>
        <w:t>SEXTA</w:t>
      </w:r>
      <w:r w:rsidRPr="00B26675">
        <w:rPr>
          <w:b/>
          <w:bCs/>
          <w:color w:val="auto"/>
          <w:sz w:val="21"/>
          <w:szCs w:val="21"/>
        </w:rPr>
        <w:t xml:space="preserve"> – </w:t>
      </w:r>
      <w:r w:rsidR="003230A1" w:rsidRPr="00B26675">
        <w:rPr>
          <w:b/>
          <w:bCs/>
          <w:color w:val="auto"/>
          <w:sz w:val="21"/>
          <w:szCs w:val="21"/>
        </w:rPr>
        <w:t>REVISÃO DOS PREÇOS</w:t>
      </w:r>
      <w:r w:rsidR="007C5972" w:rsidRPr="00B26675">
        <w:rPr>
          <w:b/>
          <w:bCs/>
          <w:color w:val="auto"/>
          <w:sz w:val="21"/>
          <w:szCs w:val="21"/>
        </w:rPr>
        <w:t xml:space="preserve"> E DA ATA DE REGISTRO DE PREÇOS</w:t>
      </w:r>
    </w:p>
    <w:p w:rsidR="00AE5E4D" w:rsidRPr="00B26675" w:rsidRDefault="00AE5E4D" w:rsidP="00F64C7D">
      <w:pPr>
        <w:pStyle w:val="Corpodetexto"/>
        <w:spacing w:line="200" w:lineRule="atLeast"/>
        <w:rPr>
          <w:b/>
          <w:bCs/>
          <w:color w:val="auto"/>
          <w:sz w:val="21"/>
          <w:szCs w:val="21"/>
        </w:rPr>
      </w:pPr>
    </w:p>
    <w:p w:rsidR="003230A1" w:rsidRPr="00B26675" w:rsidRDefault="003230A1" w:rsidP="00F64C7D">
      <w:pPr>
        <w:pStyle w:val="Corpodetexto"/>
        <w:spacing w:line="200" w:lineRule="atLeast"/>
        <w:rPr>
          <w:bCs/>
          <w:color w:val="auto"/>
          <w:sz w:val="21"/>
          <w:szCs w:val="21"/>
        </w:rPr>
      </w:pPr>
      <w:r w:rsidRPr="00B26675">
        <w:rPr>
          <w:b/>
          <w:bCs/>
          <w:color w:val="auto"/>
          <w:sz w:val="21"/>
          <w:szCs w:val="21"/>
        </w:rPr>
        <w:t>Parágrafo Primeiro</w:t>
      </w:r>
      <w:r w:rsidRPr="00B26675">
        <w:rPr>
          <w:bCs/>
          <w:color w:val="auto"/>
          <w:sz w:val="21"/>
          <w:szCs w:val="21"/>
        </w:rPr>
        <w:t xml:space="preserve"> – </w:t>
      </w:r>
      <w:r w:rsidR="00041BBE" w:rsidRPr="00B26675">
        <w:rPr>
          <w:bCs/>
          <w:color w:val="auto"/>
          <w:sz w:val="21"/>
          <w:szCs w:val="21"/>
        </w:rPr>
        <w:t>Os preços estabelecidos poderão ser revistos em decorrência de eventual redução dos preços praticados no mercado ou de fato que eleve o custo dos bens registrados, cabendo aos órgãos gerenciadores promover</w:t>
      </w:r>
      <w:r w:rsidR="007C5972" w:rsidRPr="00B26675">
        <w:rPr>
          <w:bCs/>
          <w:color w:val="auto"/>
          <w:sz w:val="21"/>
          <w:szCs w:val="21"/>
        </w:rPr>
        <w:t>em</w:t>
      </w:r>
      <w:r w:rsidR="00041BBE" w:rsidRPr="00B26675">
        <w:rPr>
          <w:bCs/>
          <w:color w:val="auto"/>
          <w:sz w:val="21"/>
          <w:szCs w:val="21"/>
        </w:rPr>
        <w:t xml:space="preserve"> as negociações junto aos fornecedores, observadas as disposições contidas na alínea “d” do inciso II do caput do art. 65 da Lei Federal nº 8.666, de 1993.</w:t>
      </w:r>
    </w:p>
    <w:p w:rsidR="003230A1" w:rsidRPr="00B26675" w:rsidRDefault="003230A1" w:rsidP="00F64C7D">
      <w:pPr>
        <w:pStyle w:val="Corpodetexto"/>
        <w:spacing w:line="200" w:lineRule="atLeast"/>
        <w:rPr>
          <w:bCs/>
          <w:color w:val="auto"/>
          <w:sz w:val="21"/>
          <w:szCs w:val="21"/>
        </w:rPr>
      </w:pPr>
      <w:r w:rsidRPr="00B26675">
        <w:rPr>
          <w:b/>
          <w:bCs/>
          <w:color w:val="auto"/>
          <w:sz w:val="21"/>
          <w:szCs w:val="21"/>
        </w:rPr>
        <w:t>Parágrafo Segundo</w:t>
      </w:r>
      <w:r w:rsidRPr="00B26675">
        <w:rPr>
          <w:bCs/>
          <w:color w:val="auto"/>
          <w:sz w:val="21"/>
          <w:szCs w:val="21"/>
        </w:rPr>
        <w:t xml:space="preserve"> – </w:t>
      </w:r>
      <w:r w:rsidR="00041BBE" w:rsidRPr="00B26675">
        <w:rPr>
          <w:bCs/>
          <w:color w:val="auto"/>
          <w:sz w:val="21"/>
          <w:szCs w:val="21"/>
        </w:rPr>
        <w:t xml:space="preserve">Quando o preço registrado tornar-se superior ao preço praticado no mercado por motivo superveniente, </w:t>
      </w:r>
      <w:r w:rsidR="00AE5E4D" w:rsidRPr="00B26675">
        <w:rPr>
          <w:bCs/>
          <w:color w:val="auto"/>
          <w:sz w:val="21"/>
          <w:szCs w:val="21"/>
        </w:rPr>
        <w:t>o órgão Gerenciador convocará a CONTRATADA</w:t>
      </w:r>
      <w:r w:rsidR="00041BBE" w:rsidRPr="00B26675">
        <w:rPr>
          <w:bCs/>
          <w:color w:val="auto"/>
          <w:sz w:val="21"/>
          <w:szCs w:val="21"/>
        </w:rPr>
        <w:t xml:space="preserve"> para negociar a redução dos preços aos valores praticados pelo mercado.</w:t>
      </w:r>
    </w:p>
    <w:p w:rsidR="003230A1" w:rsidRPr="00B26675" w:rsidRDefault="003230A1" w:rsidP="00F64C7D">
      <w:pPr>
        <w:pStyle w:val="Corpodetexto"/>
        <w:spacing w:line="200" w:lineRule="atLeast"/>
        <w:rPr>
          <w:bCs/>
          <w:color w:val="auto"/>
          <w:sz w:val="21"/>
          <w:szCs w:val="21"/>
        </w:rPr>
      </w:pPr>
      <w:r w:rsidRPr="00B26675">
        <w:rPr>
          <w:b/>
          <w:bCs/>
          <w:color w:val="auto"/>
          <w:sz w:val="21"/>
          <w:szCs w:val="21"/>
        </w:rPr>
        <w:t>Parágrafo Terceiro</w:t>
      </w:r>
      <w:r w:rsidRPr="00B26675">
        <w:rPr>
          <w:bCs/>
          <w:color w:val="auto"/>
          <w:sz w:val="21"/>
          <w:szCs w:val="21"/>
        </w:rPr>
        <w:t xml:space="preserve"> – Os fornecedores que não aceitarem reduzir seus preços aos valores praticados pelo mercado serão liberados do compromisso assumido, sem aplicação de penalidade.</w:t>
      </w:r>
    </w:p>
    <w:p w:rsidR="003230A1" w:rsidRPr="00B26675" w:rsidRDefault="003230A1" w:rsidP="00F64C7D">
      <w:pPr>
        <w:pStyle w:val="Corpodetexto"/>
        <w:spacing w:line="200" w:lineRule="atLeast"/>
        <w:rPr>
          <w:bCs/>
          <w:color w:val="auto"/>
          <w:sz w:val="21"/>
          <w:szCs w:val="21"/>
        </w:rPr>
      </w:pPr>
      <w:r w:rsidRPr="00B26675">
        <w:rPr>
          <w:b/>
          <w:bCs/>
          <w:color w:val="auto"/>
          <w:sz w:val="21"/>
          <w:szCs w:val="21"/>
        </w:rPr>
        <w:t>Parágrafo Quarto</w:t>
      </w:r>
      <w:r w:rsidRPr="00B26675">
        <w:rPr>
          <w:bCs/>
          <w:color w:val="auto"/>
          <w:sz w:val="21"/>
          <w:szCs w:val="21"/>
        </w:rPr>
        <w:t xml:space="preserve"> – A ordem de classificação dos fornecedores que aceitarem reduzir seus preços aos valores de mercado observará a classificação original.</w:t>
      </w:r>
    </w:p>
    <w:p w:rsidR="003230A1" w:rsidRPr="00B26675" w:rsidRDefault="003230A1" w:rsidP="00F64C7D">
      <w:pPr>
        <w:pStyle w:val="Corpodetexto"/>
        <w:spacing w:line="200" w:lineRule="atLeast"/>
        <w:rPr>
          <w:bCs/>
          <w:color w:val="auto"/>
          <w:sz w:val="21"/>
          <w:szCs w:val="21"/>
        </w:rPr>
      </w:pPr>
      <w:r w:rsidRPr="00B26675">
        <w:rPr>
          <w:b/>
          <w:bCs/>
          <w:color w:val="auto"/>
          <w:sz w:val="21"/>
          <w:szCs w:val="21"/>
        </w:rPr>
        <w:t>Parágrafo Quinto</w:t>
      </w:r>
      <w:r w:rsidRPr="00B26675">
        <w:rPr>
          <w:bCs/>
          <w:color w:val="auto"/>
          <w:sz w:val="21"/>
          <w:szCs w:val="21"/>
        </w:rPr>
        <w:t xml:space="preserve"> – Quando o preço de mercado tornar-se superior aos preços registrados e o fornecedor não puder cumprir o compromisso, o órgão gerenciador poderá liberar a </w:t>
      </w:r>
      <w:r w:rsidR="00AE5E4D" w:rsidRPr="00B26675">
        <w:rPr>
          <w:bCs/>
          <w:color w:val="auto"/>
          <w:sz w:val="21"/>
          <w:szCs w:val="21"/>
        </w:rPr>
        <w:t>CONTRATADA</w:t>
      </w:r>
      <w:r w:rsidRPr="00B26675">
        <w:rPr>
          <w:bCs/>
          <w:color w:val="auto"/>
          <w:sz w:val="21"/>
          <w:szCs w:val="21"/>
        </w:rPr>
        <w:t xml:space="preserve"> do compromisso assumido, caso a comunicação ocorra antes do pedido de fornecimento, sem aplicação da penalidade quando confirmada a veracidade dos motivos e comprovantes apresentados.</w:t>
      </w:r>
    </w:p>
    <w:p w:rsidR="003230A1" w:rsidRPr="00B26675" w:rsidRDefault="003230A1" w:rsidP="00F64C7D">
      <w:pPr>
        <w:pStyle w:val="Corpodetexto"/>
        <w:spacing w:line="200" w:lineRule="atLeast"/>
        <w:rPr>
          <w:bCs/>
          <w:color w:val="auto"/>
          <w:sz w:val="21"/>
          <w:szCs w:val="21"/>
        </w:rPr>
      </w:pPr>
      <w:r w:rsidRPr="00B26675">
        <w:rPr>
          <w:b/>
          <w:bCs/>
          <w:color w:val="auto"/>
          <w:sz w:val="21"/>
          <w:szCs w:val="21"/>
        </w:rPr>
        <w:t>Parágrafo Sexto</w:t>
      </w:r>
      <w:r w:rsidRPr="00B26675">
        <w:rPr>
          <w:bCs/>
          <w:color w:val="auto"/>
          <w:sz w:val="21"/>
          <w:szCs w:val="21"/>
        </w:rPr>
        <w:t xml:space="preserve"> – Os licitantes remanescentes serão convocados para fornecer o produto pelo preço registrado, observada a classificação original.</w:t>
      </w:r>
    </w:p>
    <w:p w:rsidR="003230A1" w:rsidRPr="00B26675" w:rsidRDefault="003230A1" w:rsidP="00F64C7D">
      <w:pPr>
        <w:pStyle w:val="Corpodetexto"/>
        <w:spacing w:line="200" w:lineRule="atLeast"/>
        <w:rPr>
          <w:bCs/>
          <w:color w:val="auto"/>
          <w:sz w:val="21"/>
          <w:szCs w:val="21"/>
        </w:rPr>
      </w:pPr>
      <w:r w:rsidRPr="00B26675">
        <w:rPr>
          <w:b/>
          <w:bCs/>
          <w:color w:val="auto"/>
          <w:sz w:val="21"/>
          <w:szCs w:val="21"/>
        </w:rPr>
        <w:t>Parágrafo Sétimo</w:t>
      </w:r>
      <w:r w:rsidRPr="00B26675">
        <w:rPr>
          <w:bCs/>
          <w:color w:val="auto"/>
          <w:sz w:val="21"/>
          <w:szCs w:val="21"/>
        </w:rPr>
        <w:t xml:space="preserve"> – Não será aplicada penalidade ao licitante convocado na forma deste it</w:t>
      </w:r>
      <w:r w:rsidR="00AE5E4D" w:rsidRPr="00B26675">
        <w:rPr>
          <w:bCs/>
          <w:color w:val="auto"/>
          <w:sz w:val="21"/>
          <w:szCs w:val="21"/>
        </w:rPr>
        <w:t>em que não aceitar a proposta Da CONTRATANTE</w:t>
      </w:r>
      <w:r w:rsidRPr="00B26675">
        <w:rPr>
          <w:bCs/>
          <w:color w:val="auto"/>
          <w:sz w:val="21"/>
          <w:szCs w:val="21"/>
        </w:rPr>
        <w:t>.</w:t>
      </w:r>
    </w:p>
    <w:p w:rsidR="00294249" w:rsidRPr="00B26675" w:rsidRDefault="003230A1" w:rsidP="00F64C7D">
      <w:pPr>
        <w:pStyle w:val="Corpodetexto"/>
        <w:spacing w:line="200" w:lineRule="atLeast"/>
        <w:rPr>
          <w:b/>
          <w:bCs/>
          <w:color w:val="auto"/>
          <w:sz w:val="21"/>
          <w:szCs w:val="21"/>
        </w:rPr>
      </w:pPr>
      <w:r w:rsidRPr="00B26675">
        <w:rPr>
          <w:b/>
          <w:bCs/>
          <w:color w:val="auto"/>
          <w:sz w:val="21"/>
          <w:szCs w:val="21"/>
        </w:rPr>
        <w:t>Parágrafo Oitavo</w:t>
      </w:r>
      <w:r w:rsidRPr="00B26675">
        <w:rPr>
          <w:bCs/>
          <w:color w:val="auto"/>
          <w:sz w:val="21"/>
          <w:szCs w:val="21"/>
        </w:rPr>
        <w:t xml:space="preserve"> – Não havendo êxito nas negociações, o órgão gerenciador deverá proceder à revogação da ata de registro de preços, adotando as medidas cabíveis para obtenção da contratação mais vantajosa.</w:t>
      </w:r>
    </w:p>
    <w:p w:rsidR="003230A1" w:rsidRPr="00B26675" w:rsidRDefault="003230A1" w:rsidP="00F64C7D">
      <w:pPr>
        <w:pStyle w:val="Corpodetexto"/>
        <w:spacing w:line="200" w:lineRule="atLeast"/>
        <w:rPr>
          <w:bCs/>
          <w:color w:val="auto"/>
          <w:sz w:val="21"/>
          <w:szCs w:val="21"/>
        </w:rPr>
      </w:pPr>
    </w:p>
    <w:p w:rsidR="00DB7A0B" w:rsidRPr="00B26675" w:rsidRDefault="00DB7A0B" w:rsidP="00F64C7D">
      <w:pPr>
        <w:pStyle w:val="Corpodetexto"/>
        <w:spacing w:line="200" w:lineRule="atLeast"/>
        <w:rPr>
          <w:color w:val="auto"/>
          <w:sz w:val="21"/>
          <w:szCs w:val="21"/>
        </w:rPr>
      </w:pPr>
      <w:r w:rsidRPr="00B26675">
        <w:rPr>
          <w:b/>
          <w:bCs/>
          <w:color w:val="auto"/>
          <w:sz w:val="21"/>
          <w:szCs w:val="21"/>
        </w:rPr>
        <w:t xml:space="preserve">CLÁUSULA </w:t>
      </w:r>
      <w:r w:rsidR="00EF767F" w:rsidRPr="00B26675">
        <w:rPr>
          <w:b/>
          <w:bCs/>
          <w:color w:val="auto"/>
          <w:sz w:val="21"/>
          <w:szCs w:val="21"/>
        </w:rPr>
        <w:t>OITAVA</w:t>
      </w:r>
      <w:r w:rsidRPr="00B26675">
        <w:rPr>
          <w:b/>
          <w:bCs/>
          <w:color w:val="auto"/>
          <w:sz w:val="21"/>
          <w:szCs w:val="21"/>
        </w:rPr>
        <w:t xml:space="preserve"> – DA</w:t>
      </w:r>
      <w:r w:rsidR="00897BA8" w:rsidRPr="00B26675">
        <w:rPr>
          <w:b/>
          <w:bCs/>
          <w:color w:val="auto"/>
          <w:sz w:val="21"/>
          <w:szCs w:val="21"/>
        </w:rPr>
        <w:t xml:space="preserve"> GESTÃO E</w:t>
      </w:r>
      <w:r w:rsidRPr="00B26675">
        <w:rPr>
          <w:b/>
          <w:bCs/>
          <w:color w:val="auto"/>
          <w:sz w:val="21"/>
          <w:szCs w:val="21"/>
        </w:rPr>
        <w:t xml:space="preserve"> FISCALIZAÇÃO DO CONTRATO</w:t>
      </w:r>
      <w:r w:rsidR="00832BDA" w:rsidRPr="00B26675">
        <w:rPr>
          <w:b/>
          <w:bCs/>
          <w:color w:val="auto"/>
          <w:sz w:val="21"/>
          <w:szCs w:val="21"/>
        </w:rPr>
        <w:t xml:space="preserve"> (ART. 67)</w:t>
      </w:r>
    </w:p>
    <w:p w:rsidR="002249CC" w:rsidRPr="00B26675" w:rsidRDefault="002249CC" w:rsidP="00F64C7D">
      <w:pPr>
        <w:pStyle w:val="Contrato-Corpo"/>
        <w:rPr>
          <w:bCs w:val="0"/>
          <w:color w:val="auto"/>
          <w:sz w:val="21"/>
          <w:szCs w:val="21"/>
        </w:rPr>
      </w:pPr>
      <w:r w:rsidRPr="00B26675">
        <w:rPr>
          <w:bCs w:val="0"/>
          <w:color w:val="auto"/>
          <w:sz w:val="21"/>
          <w:szCs w:val="21"/>
        </w:rPr>
        <w:t>O gerenciamento da ata de registro de preço será de responsabilidade do</w:t>
      </w:r>
      <w:r w:rsidR="00AE5E4D" w:rsidRPr="00B26675">
        <w:rPr>
          <w:bCs w:val="0"/>
          <w:color w:val="auto"/>
          <w:sz w:val="21"/>
          <w:szCs w:val="21"/>
        </w:rPr>
        <w:t xml:space="preserve"> seguinte órgão</w:t>
      </w:r>
      <w:r w:rsidRPr="00B26675">
        <w:rPr>
          <w:bCs w:val="0"/>
          <w:color w:val="auto"/>
          <w:sz w:val="21"/>
          <w:szCs w:val="21"/>
        </w:rPr>
        <w:t>:</w:t>
      </w:r>
    </w:p>
    <w:p w:rsidR="007C5972" w:rsidRPr="00B26675" w:rsidRDefault="007C5972" w:rsidP="00F64C7D">
      <w:pPr>
        <w:pStyle w:val="Contrato-Corpo"/>
        <w:rPr>
          <w:bCs w:val="0"/>
          <w:color w:val="auto"/>
          <w:sz w:val="21"/>
          <w:szCs w:val="21"/>
        </w:rPr>
      </w:pPr>
    </w:p>
    <w:p w:rsidR="003A3666" w:rsidRPr="00B26675" w:rsidRDefault="003A3666" w:rsidP="003A3666">
      <w:pPr>
        <w:spacing w:line="276" w:lineRule="auto"/>
        <w:jc w:val="both"/>
        <w:rPr>
          <w:b/>
          <w:sz w:val="21"/>
          <w:szCs w:val="21"/>
        </w:rPr>
      </w:pPr>
      <w:r w:rsidRPr="00B26675">
        <w:rPr>
          <w:b/>
          <w:sz w:val="21"/>
          <w:szCs w:val="21"/>
        </w:rPr>
        <w:t xml:space="preserve">-Simone Cristina </w:t>
      </w:r>
      <w:proofErr w:type="spellStart"/>
      <w:r w:rsidRPr="00B26675">
        <w:rPr>
          <w:b/>
          <w:sz w:val="21"/>
          <w:szCs w:val="21"/>
        </w:rPr>
        <w:t>Capozi</w:t>
      </w:r>
      <w:proofErr w:type="spellEnd"/>
      <w:r w:rsidRPr="00B26675">
        <w:rPr>
          <w:b/>
          <w:sz w:val="21"/>
          <w:szCs w:val="21"/>
        </w:rPr>
        <w:t xml:space="preserve"> Machado Dutra, </w:t>
      </w:r>
      <w:r w:rsidRPr="00B26675">
        <w:rPr>
          <w:sz w:val="21"/>
          <w:szCs w:val="21"/>
        </w:rPr>
        <w:t>referente à cota parte da Secretaria de A. Social e D. Humanos.</w:t>
      </w:r>
    </w:p>
    <w:p w:rsidR="007C5972" w:rsidRPr="00B26675" w:rsidRDefault="007C5972" w:rsidP="00F64C7D">
      <w:pPr>
        <w:pStyle w:val="Contrato-Corpo"/>
        <w:rPr>
          <w:b/>
          <w:color w:val="auto"/>
          <w:sz w:val="21"/>
          <w:szCs w:val="21"/>
        </w:rPr>
      </w:pPr>
    </w:p>
    <w:p w:rsidR="002477B9" w:rsidRPr="00B26675" w:rsidRDefault="00FC5D78" w:rsidP="00F64C7D">
      <w:pPr>
        <w:pStyle w:val="Contrato-Corpo"/>
        <w:rPr>
          <w:color w:val="auto"/>
          <w:sz w:val="21"/>
          <w:szCs w:val="21"/>
        </w:rPr>
      </w:pPr>
      <w:r w:rsidRPr="00B26675">
        <w:rPr>
          <w:b/>
          <w:color w:val="auto"/>
          <w:sz w:val="21"/>
          <w:szCs w:val="21"/>
        </w:rPr>
        <w:t>Parágrafo</w:t>
      </w:r>
      <w:r w:rsidR="00DB7A0B" w:rsidRPr="00B26675">
        <w:rPr>
          <w:b/>
          <w:color w:val="auto"/>
          <w:sz w:val="21"/>
          <w:szCs w:val="21"/>
        </w:rPr>
        <w:t xml:space="preserve"> Primeir</w:t>
      </w:r>
      <w:r w:rsidRPr="00B26675">
        <w:rPr>
          <w:b/>
          <w:color w:val="auto"/>
          <w:sz w:val="21"/>
          <w:szCs w:val="21"/>
        </w:rPr>
        <w:t>o</w:t>
      </w:r>
      <w:r w:rsidR="00DB7A0B" w:rsidRPr="00B26675">
        <w:rPr>
          <w:b/>
          <w:color w:val="auto"/>
          <w:sz w:val="21"/>
          <w:szCs w:val="21"/>
        </w:rPr>
        <w:t xml:space="preserve"> </w:t>
      </w:r>
      <w:r w:rsidR="00DB7A0B" w:rsidRPr="00B26675">
        <w:rPr>
          <w:color w:val="auto"/>
          <w:sz w:val="21"/>
          <w:szCs w:val="21"/>
        </w:rPr>
        <w:t xml:space="preserve">- </w:t>
      </w:r>
      <w:r w:rsidR="002477B9" w:rsidRPr="00B26675">
        <w:rPr>
          <w:color w:val="auto"/>
          <w:sz w:val="21"/>
          <w:szCs w:val="21"/>
        </w:rPr>
        <w:t xml:space="preserve">Compete ao </w:t>
      </w:r>
      <w:r w:rsidR="00AE5E4D" w:rsidRPr="00B26675">
        <w:rPr>
          <w:color w:val="auto"/>
          <w:sz w:val="21"/>
          <w:szCs w:val="21"/>
        </w:rPr>
        <w:t>gestor do contrato</w:t>
      </w:r>
      <w:r w:rsidR="002477B9" w:rsidRPr="00B26675">
        <w:rPr>
          <w:color w:val="auto"/>
          <w:sz w:val="21"/>
          <w:szCs w:val="21"/>
        </w:rPr>
        <w:t>:</w:t>
      </w:r>
    </w:p>
    <w:p w:rsidR="00A47FA9" w:rsidRPr="00B26675" w:rsidRDefault="00A47FA9" w:rsidP="00F64C7D">
      <w:pPr>
        <w:pStyle w:val="Contrato-Corpo"/>
        <w:rPr>
          <w:color w:val="auto"/>
          <w:sz w:val="21"/>
          <w:szCs w:val="21"/>
        </w:rPr>
      </w:pPr>
    </w:p>
    <w:p w:rsidR="00A47FA9" w:rsidRPr="00B26675" w:rsidRDefault="00AE5E4D" w:rsidP="00F64C7D">
      <w:pPr>
        <w:pStyle w:val="Contrato-Corpo"/>
        <w:rPr>
          <w:color w:val="auto"/>
          <w:sz w:val="21"/>
          <w:szCs w:val="21"/>
        </w:rPr>
      </w:pPr>
      <w:r w:rsidRPr="00B26675">
        <w:rPr>
          <w:color w:val="auto"/>
          <w:sz w:val="21"/>
          <w:szCs w:val="21"/>
        </w:rPr>
        <w:t>1</w:t>
      </w:r>
      <w:r w:rsidR="00A47FA9" w:rsidRPr="00B26675">
        <w:rPr>
          <w:color w:val="auto"/>
          <w:sz w:val="21"/>
          <w:szCs w:val="21"/>
        </w:rPr>
        <w:t xml:space="preserve"> – Emitir a ordem de </w:t>
      </w:r>
      <w:r w:rsidRPr="00B26675">
        <w:rPr>
          <w:color w:val="auto"/>
          <w:sz w:val="21"/>
          <w:szCs w:val="21"/>
        </w:rPr>
        <w:t>início da execução contratual após verificação da disponibilidade de saldo orçamentário</w:t>
      </w:r>
      <w:r w:rsidR="00A47FA9" w:rsidRPr="00B26675">
        <w:rPr>
          <w:color w:val="auto"/>
          <w:sz w:val="21"/>
          <w:szCs w:val="21"/>
        </w:rPr>
        <w:t>;</w:t>
      </w:r>
    </w:p>
    <w:p w:rsidR="00AE5E4D" w:rsidRPr="00B26675" w:rsidRDefault="00AE5E4D" w:rsidP="00F64C7D">
      <w:pPr>
        <w:pStyle w:val="Contrato-Corpo"/>
        <w:rPr>
          <w:color w:val="auto"/>
          <w:sz w:val="21"/>
          <w:szCs w:val="21"/>
        </w:rPr>
      </w:pPr>
      <w:r w:rsidRPr="00B26675">
        <w:rPr>
          <w:color w:val="auto"/>
          <w:sz w:val="21"/>
          <w:szCs w:val="21"/>
        </w:rPr>
        <w:t>2 – Controlar os quantitativos, respeitando o limite máximo para a sua quota estipulada na Ata de Registro de Preços;</w:t>
      </w:r>
    </w:p>
    <w:p w:rsidR="00A47FA9" w:rsidRPr="00B26675" w:rsidRDefault="00A47FA9" w:rsidP="00F64C7D">
      <w:pPr>
        <w:pStyle w:val="Contrato-Corpo"/>
        <w:rPr>
          <w:color w:val="auto"/>
          <w:sz w:val="21"/>
          <w:szCs w:val="21"/>
        </w:rPr>
      </w:pPr>
      <w:r w:rsidRPr="00B26675">
        <w:rPr>
          <w:color w:val="auto"/>
          <w:sz w:val="21"/>
          <w:szCs w:val="21"/>
        </w:rPr>
        <w:t xml:space="preserve">3 – Solicitar à fiscalização </w:t>
      </w:r>
      <w:r w:rsidR="00AE5E4D" w:rsidRPr="00B26675">
        <w:rPr>
          <w:color w:val="auto"/>
          <w:sz w:val="21"/>
          <w:szCs w:val="21"/>
        </w:rPr>
        <w:t xml:space="preserve">do contrato </w:t>
      </w:r>
      <w:r w:rsidRPr="00B26675">
        <w:rPr>
          <w:color w:val="auto"/>
          <w:sz w:val="21"/>
          <w:szCs w:val="21"/>
        </w:rPr>
        <w:t>que inicie os procedimentos de acompanhamento e fiscalização;</w:t>
      </w:r>
    </w:p>
    <w:p w:rsidR="00A47FA9" w:rsidRPr="00B26675" w:rsidRDefault="00A47FA9" w:rsidP="00F64C7D">
      <w:pPr>
        <w:pStyle w:val="Contrato-Corpo"/>
        <w:rPr>
          <w:color w:val="auto"/>
          <w:sz w:val="21"/>
          <w:szCs w:val="21"/>
        </w:rPr>
      </w:pPr>
      <w:r w:rsidRPr="00B26675">
        <w:rPr>
          <w:color w:val="auto"/>
          <w:sz w:val="21"/>
          <w:szCs w:val="21"/>
        </w:rPr>
        <w:t>4 – Encaminhar comunicações à CONTRATADA ou fornecer meios para que a fiscalização se comunique com a CONTRATADA;</w:t>
      </w:r>
    </w:p>
    <w:p w:rsidR="00A47FA9" w:rsidRPr="00B26675" w:rsidRDefault="00A47FA9" w:rsidP="00F64C7D">
      <w:pPr>
        <w:pStyle w:val="Contrato-Corpo"/>
        <w:rPr>
          <w:color w:val="auto"/>
          <w:sz w:val="21"/>
          <w:szCs w:val="21"/>
        </w:rPr>
      </w:pPr>
      <w:r w:rsidRPr="00B26675">
        <w:rPr>
          <w:color w:val="auto"/>
          <w:sz w:val="21"/>
          <w:szCs w:val="21"/>
        </w:rPr>
        <w:t>5 – Solicitar aplicação de sanções por descumprimento contratual;</w:t>
      </w:r>
    </w:p>
    <w:p w:rsidR="00A47FA9" w:rsidRPr="00B26675" w:rsidRDefault="00A47FA9" w:rsidP="00F64C7D">
      <w:pPr>
        <w:pStyle w:val="Contrato-Corpo"/>
        <w:rPr>
          <w:color w:val="auto"/>
          <w:sz w:val="21"/>
          <w:szCs w:val="21"/>
        </w:rPr>
      </w:pPr>
      <w:r w:rsidRPr="00B26675">
        <w:rPr>
          <w:color w:val="auto"/>
          <w:sz w:val="21"/>
          <w:szCs w:val="21"/>
        </w:rPr>
        <w:t>6 – Requerer ajustes, aditivos, suspensões, prorrogações ou supressões, na forma da legislação;</w:t>
      </w:r>
    </w:p>
    <w:p w:rsidR="00A47FA9" w:rsidRPr="00B26675" w:rsidRDefault="00764201" w:rsidP="00F64C7D">
      <w:pPr>
        <w:pStyle w:val="Contrato-Corpo"/>
        <w:rPr>
          <w:color w:val="auto"/>
          <w:sz w:val="21"/>
          <w:szCs w:val="21"/>
        </w:rPr>
      </w:pPr>
      <w:r w:rsidRPr="00B26675">
        <w:rPr>
          <w:color w:val="auto"/>
          <w:sz w:val="21"/>
          <w:szCs w:val="21"/>
        </w:rPr>
        <w:t>7</w:t>
      </w:r>
      <w:r w:rsidR="00A47FA9" w:rsidRPr="00B26675">
        <w:rPr>
          <w:color w:val="auto"/>
          <w:sz w:val="21"/>
          <w:szCs w:val="21"/>
        </w:rPr>
        <w:t xml:space="preserve"> – Tomar demais medidas necessárias para a regularização de </w:t>
      </w:r>
      <w:proofErr w:type="gramStart"/>
      <w:r w:rsidR="00A47FA9" w:rsidRPr="00B26675">
        <w:rPr>
          <w:color w:val="auto"/>
          <w:sz w:val="21"/>
          <w:szCs w:val="21"/>
        </w:rPr>
        <w:t>faltas ou eventuais problemas</w:t>
      </w:r>
      <w:proofErr w:type="gramEnd"/>
      <w:r w:rsidRPr="00B26675">
        <w:rPr>
          <w:color w:val="auto"/>
          <w:sz w:val="21"/>
          <w:szCs w:val="21"/>
        </w:rPr>
        <w:t xml:space="preserve"> relacionados à execução do contrato</w:t>
      </w:r>
      <w:r w:rsidR="00A47FA9" w:rsidRPr="00B26675">
        <w:rPr>
          <w:color w:val="auto"/>
          <w:sz w:val="21"/>
          <w:szCs w:val="21"/>
        </w:rPr>
        <w:t>;</w:t>
      </w:r>
    </w:p>
    <w:p w:rsidR="00764201" w:rsidRPr="00B26675" w:rsidRDefault="00764201" w:rsidP="00F64C7D">
      <w:pPr>
        <w:pStyle w:val="Contrato-Corpo"/>
        <w:rPr>
          <w:color w:val="auto"/>
          <w:sz w:val="21"/>
          <w:szCs w:val="21"/>
        </w:rPr>
      </w:pPr>
      <w:r w:rsidRPr="00B26675">
        <w:rPr>
          <w:color w:val="auto"/>
          <w:sz w:val="21"/>
          <w:szCs w:val="21"/>
        </w:rPr>
        <w:t>Solicitar ao fiscal do contrato o envio de relatórios relativos à fiscalização do contrato;</w:t>
      </w:r>
    </w:p>
    <w:p w:rsidR="00A47FA9" w:rsidRPr="00B26675" w:rsidRDefault="00764201" w:rsidP="00F64C7D">
      <w:pPr>
        <w:pStyle w:val="Contrato-Corpo"/>
        <w:rPr>
          <w:color w:val="auto"/>
          <w:sz w:val="21"/>
          <w:szCs w:val="21"/>
        </w:rPr>
      </w:pPr>
      <w:r w:rsidRPr="00B26675">
        <w:rPr>
          <w:color w:val="auto"/>
          <w:sz w:val="21"/>
          <w:szCs w:val="21"/>
        </w:rPr>
        <w:lastRenderedPageBreak/>
        <w:t>8</w:t>
      </w:r>
      <w:r w:rsidR="00A47FA9" w:rsidRPr="00B26675">
        <w:rPr>
          <w:color w:val="auto"/>
          <w:sz w:val="21"/>
          <w:szCs w:val="21"/>
        </w:rPr>
        <w:t xml:space="preserve">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A47FA9" w:rsidRPr="00B26675" w:rsidRDefault="00764201" w:rsidP="00F64C7D">
      <w:pPr>
        <w:pStyle w:val="Contrato-Corpo"/>
        <w:rPr>
          <w:color w:val="auto"/>
          <w:sz w:val="21"/>
          <w:szCs w:val="21"/>
        </w:rPr>
      </w:pPr>
      <w:r w:rsidRPr="00B26675">
        <w:rPr>
          <w:color w:val="auto"/>
          <w:sz w:val="21"/>
          <w:szCs w:val="21"/>
        </w:rPr>
        <w:t>8</w:t>
      </w:r>
      <w:r w:rsidR="00A47FA9" w:rsidRPr="00B26675">
        <w:rPr>
          <w:color w:val="auto"/>
          <w:sz w:val="21"/>
          <w:szCs w:val="21"/>
        </w:rPr>
        <w:t xml:space="preserve">.1 – Entende-se como tempo hábil o prazo mínimo de 90 dias (noventa) de antecedência ao </w:t>
      </w:r>
      <w:r w:rsidRPr="00B26675">
        <w:rPr>
          <w:color w:val="auto"/>
          <w:sz w:val="21"/>
          <w:szCs w:val="21"/>
        </w:rPr>
        <w:t>prazo máximo previsto no item anterior</w:t>
      </w:r>
      <w:r w:rsidR="00A47FA9" w:rsidRPr="00B26675">
        <w:rPr>
          <w:color w:val="auto"/>
          <w:sz w:val="21"/>
          <w:szCs w:val="21"/>
        </w:rPr>
        <w:t>.</w:t>
      </w:r>
    </w:p>
    <w:p w:rsidR="00A47FA9" w:rsidRPr="00B26675" w:rsidRDefault="00764201" w:rsidP="00F64C7D">
      <w:pPr>
        <w:pStyle w:val="Contrato-Corpo"/>
        <w:rPr>
          <w:color w:val="auto"/>
          <w:sz w:val="21"/>
          <w:szCs w:val="21"/>
        </w:rPr>
      </w:pPr>
      <w:r w:rsidRPr="00B26675">
        <w:rPr>
          <w:color w:val="auto"/>
          <w:sz w:val="21"/>
          <w:szCs w:val="21"/>
        </w:rPr>
        <w:t>9</w:t>
      </w:r>
      <w:r w:rsidR="00A47FA9" w:rsidRPr="00B26675">
        <w:rPr>
          <w:color w:val="auto"/>
          <w:sz w:val="21"/>
          <w:szCs w:val="21"/>
        </w:rPr>
        <w:t xml:space="preserve"> – O rol dos órgãos participantes, suas respectivas cotas e atribuições constam no item 1.1 e 1.2 do Termo de Referência. </w:t>
      </w:r>
    </w:p>
    <w:p w:rsidR="00507FFA" w:rsidRPr="00B26675" w:rsidRDefault="00764201" w:rsidP="00F64C7D">
      <w:pPr>
        <w:pStyle w:val="Contrato-Corpo"/>
        <w:rPr>
          <w:color w:val="auto"/>
          <w:sz w:val="21"/>
          <w:szCs w:val="21"/>
        </w:rPr>
      </w:pPr>
      <w:r w:rsidRPr="00B26675">
        <w:rPr>
          <w:color w:val="auto"/>
          <w:sz w:val="21"/>
          <w:szCs w:val="21"/>
        </w:rPr>
        <w:t>10</w:t>
      </w:r>
      <w:r w:rsidR="00A47FA9" w:rsidRPr="00B26675">
        <w:rPr>
          <w:color w:val="auto"/>
          <w:sz w:val="21"/>
          <w:szCs w:val="21"/>
        </w:rPr>
        <w:t xml:space="preserve"> – Não será admitida a adesão de órgãos que não participaram da presente licitação.</w:t>
      </w:r>
    </w:p>
    <w:p w:rsidR="00A47FA9" w:rsidRPr="00B26675" w:rsidRDefault="00A47FA9" w:rsidP="00F64C7D">
      <w:pPr>
        <w:pStyle w:val="Contrato-Corpo"/>
        <w:rPr>
          <w:b/>
          <w:color w:val="auto"/>
          <w:sz w:val="21"/>
          <w:szCs w:val="21"/>
        </w:rPr>
      </w:pPr>
    </w:p>
    <w:p w:rsidR="00A47FA9" w:rsidRPr="00B26675" w:rsidRDefault="00FC5D78" w:rsidP="00F64C7D">
      <w:pPr>
        <w:pStyle w:val="Contrato-Corpo"/>
        <w:rPr>
          <w:color w:val="auto"/>
          <w:sz w:val="21"/>
          <w:szCs w:val="21"/>
        </w:rPr>
      </w:pPr>
      <w:r w:rsidRPr="00B26675">
        <w:rPr>
          <w:b/>
          <w:color w:val="auto"/>
          <w:sz w:val="21"/>
          <w:szCs w:val="21"/>
        </w:rPr>
        <w:t>Parágrafo</w:t>
      </w:r>
      <w:r w:rsidR="00DB7A0B" w:rsidRPr="00B26675">
        <w:rPr>
          <w:b/>
          <w:color w:val="auto"/>
          <w:sz w:val="21"/>
          <w:szCs w:val="21"/>
        </w:rPr>
        <w:t xml:space="preserve"> Segund</w:t>
      </w:r>
      <w:r w:rsidRPr="00B26675">
        <w:rPr>
          <w:b/>
          <w:color w:val="auto"/>
          <w:sz w:val="21"/>
          <w:szCs w:val="21"/>
        </w:rPr>
        <w:t>o</w:t>
      </w:r>
      <w:r w:rsidR="00DB7A0B" w:rsidRPr="00B26675">
        <w:rPr>
          <w:color w:val="auto"/>
          <w:sz w:val="21"/>
          <w:szCs w:val="21"/>
        </w:rPr>
        <w:t xml:space="preserve"> - </w:t>
      </w:r>
      <w:r w:rsidR="00A47FA9" w:rsidRPr="00B26675">
        <w:rPr>
          <w:color w:val="auto"/>
          <w:sz w:val="21"/>
          <w:szCs w:val="21"/>
        </w:rPr>
        <w:t>Serão responsáveis pelo acompanhamento e fiscalização do contrato os servidores:</w:t>
      </w:r>
    </w:p>
    <w:p w:rsidR="00A47FA9" w:rsidRPr="00B26675" w:rsidRDefault="00A47FA9" w:rsidP="00F64C7D">
      <w:pPr>
        <w:pStyle w:val="Contrato-Corpo"/>
        <w:rPr>
          <w:color w:val="auto"/>
          <w:sz w:val="21"/>
          <w:szCs w:val="21"/>
        </w:rPr>
      </w:pPr>
    </w:p>
    <w:p w:rsidR="003A3666" w:rsidRPr="00B26675" w:rsidRDefault="003A3666" w:rsidP="003A3666">
      <w:pPr>
        <w:spacing w:line="276" w:lineRule="auto"/>
        <w:jc w:val="both"/>
        <w:rPr>
          <w:b/>
          <w:sz w:val="21"/>
          <w:szCs w:val="21"/>
          <w:u w:val="single"/>
        </w:rPr>
      </w:pPr>
      <w:r w:rsidRPr="00B26675">
        <w:rPr>
          <w:b/>
          <w:sz w:val="21"/>
          <w:szCs w:val="21"/>
          <w:u w:val="single"/>
        </w:rPr>
        <w:t xml:space="preserve">PELA </w:t>
      </w:r>
      <w:proofErr w:type="gramStart"/>
      <w:r w:rsidRPr="00B26675">
        <w:rPr>
          <w:b/>
          <w:sz w:val="21"/>
          <w:szCs w:val="21"/>
          <w:u w:val="single"/>
        </w:rPr>
        <w:t>SECRETARIA DE ASSISTÊNCIA SOCIAL E DIREITO HUMANOS</w:t>
      </w:r>
      <w:proofErr w:type="gramEnd"/>
    </w:p>
    <w:p w:rsidR="003A3666" w:rsidRPr="00B26675" w:rsidRDefault="003A3666" w:rsidP="003A3666">
      <w:pPr>
        <w:spacing w:line="276" w:lineRule="auto"/>
        <w:jc w:val="both"/>
        <w:rPr>
          <w:b/>
          <w:sz w:val="21"/>
          <w:szCs w:val="21"/>
          <w:u w:val="single"/>
        </w:rPr>
      </w:pPr>
    </w:p>
    <w:p w:rsidR="003A3666" w:rsidRPr="00B26675" w:rsidRDefault="003A3666" w:rsidP="003A3666">
      <w:pPr>
        <w:spacing w:line="276" w:lineRule="auto"/>
        <w:jc w:val="both"/>
        <w:rPr>
          <w:sz w:val="21"/>
          <w:szCs w:val="21"/>
        </w:rPr>
      </w:pPr>
      <w:r w:rsidRPr="00B26675">
        <w:rPr>
          <w:sz w:val="21"/>
          <w:szCs w:val="21"/>
        </w:rPr>
        <w:t xml:space="preserve">- </w:t>
      </w:r>
      <w:proofErr w:type="spellStart"/>
      <w:r w:rsidRPr="00B26675">
        <w:rPr>
          <w:sz w:val="21"/>
          <w:szCs w:val="21"/>
        </w:rPr>
        <w:t>Dyoiane</w:t>
      </w:r>
      <w:proofErr w:type="spellEnd"/>
      <w:r w:rsidRPr="00B26675">
        <w:rPr>
          <w:sz w:val="21"/>
          <w:szCs w:val="21"/>
        </w:rPr>
        <w:t xml:space="preserve"> de Abreu Freitas Tardem </w:t>
      </w:r>
      <w:proofErr w:type="spellStart"/>
      <w:r w:rsidRPr="00B26675">
        <w:rPr>
          <w:sz w:val="21"/>
          <w:szCs w:val="21"/>
        </w:rPr>
        <w:t>Louback</w:t>
      </w:r>
      <w:proofErr w:type="spellEnd"/>
      <w:r w:rsidRPr="00B26675">
        <w:rPr>
          <w:sz w:val="21"/>
          <w:szCs w:val="21"/>
        </w:rPr>
        <w:t xml:space="preserve"> – matrícula nº 10/6530</w:t>
      </w:r>
    </w:p>
    <w:p w:rsidR="003A3666" w:rsidRPr="00B26675" w:rsidRDefault="003A3666" w:rsidP="003A3666">
      <w:pPr>
        <w:spacing w:line="276" w:lineRule="auto"/>
        <w:jc w:val="both"/>
        <w:rPr>
          <w:sz w:val="21"/>
          <w:szCs w:val="21"/>
        </w:rPr>
      </w:pPr>
      <w:r w:rsidRPr="00B26675">
        <w:rPr>
          <w:sz w:val="21"/>
          <w:szCs w:val="21"/>
        </w:rPr>
        <w:t>- Marcos Henrique Rodrigues Costa – matrícula nº 10/3965</w:t>
      </w:r>
    </w:p>
    <w:p w:rsidR="00A47FA9" w:rsidRPr="00B26675" w:rsidRDefault="00A47FA9" w:rsidP="00F64C7D">
      <w:pPr>
        <w:pStyle w:val="Contrato-Corpo"/>
        <w:rPr>
          <w:color w:val="auto"/>
          <w:sz w:val="21"/>
          <w:szCs w:val="21"/>
        </w:rPr>
      </w:pPr>
    </w:p>
    <w:p w:rsidR="00A47FA9" w:rsidRPr="00B26675" w:rsidRDefault="00A47FA9" w:rsidP="00F64C7D">
      <w:pPr>
        <w:pStyle w:val="Contrato-Corpo"/>
        <w:rPr>
          <w:color w:val="auto"/>
          <w:sz w:val="21"/>
          <w:szCs w:val="21"/>
        </w:rPr>
      </w:pPr>
    </w:p>
    <w:p w:rsidR="00294249" w:rsidRPr="00B26675" w:rsidRDefault="00294249" w:rsidP="00F64C7D">
      <w:pPr>
        <w:pStyle w:val="Contrato-Corpo"/>
        <w:rPr>
          <w:color w:val="auto"/>
          <w:sz w:val="21"/>
          <w:szCs w:val="21"/>
        </w:rPr>
      </w:pPr>
      <w:r w:rsidRPr="00B26675">
        <w:rPr>
          <w:b/>
          <w:color w:val="auto"/>
          <w:sz w:val="21"/>
          <w:szCs w:val="21"/>
        </w:rPr>
        <w:t>Parágrafo Terceiro</w:t>
      </w:r>
      <w:r w:rsidRPr="00B26675">
        <w:rPr>
          <w:color w:val="auto"/>
          <w:sz w:val="21"/>
          <w:szCs w:val="21"/>
        </w:rPr>
        <w:t xml:space="preserve"> – Compete à fiscalização do contrato:</w:t>
      </w:r>
    </w:p>
    <w:p w:rsidR="00A47FA9" w:rsidRPr="00B26675" w:rsidRDefault="00507FFA" w:rsidP="00F64C7D">
      <w:pPr>
        <w:pStyle w:val="Contrato-Corpo"/>
        <w:rPr>
          <w:color w:val="auto"/>
          <w:sz w:val="21"/>
          <w:szCs w:val="21"/>
        </w:rPr>
      </w:pPr>
      <w:r w:rsidRPr="00B26675">
        <w:rPr>
          <w:color w:val="auto"/>
          <w:sz w:val="21"/>
          <w:szCs w:val="21"/>
        </w:rPr>
        <w:t>1 –</w:t>
      </w:r>
      <w:r w:rsidR="00A47FA9" w:rsidRPr="00B26675">
        <w:rPr>
          <w:color w:val="auto"/>
          <w:sz w:val="21"/>
          <w:szCs w:val="21"/>
        </w:rPr>
        <w:t xml:space="preserve"> Os fiscalizadores das respectivas Secretarias determinarão o que for necessário para regularização de </w:t>
      </w:r>
      <w:proofErr w:type="gramStart"/>
      <w:r w:rsidR="00A47FA9" w:rsidRPr="00B26675">
        <w:rPr>
          <w:color w:val="auto"/>
          <w:sz w:val="21"/>
          <w:szCs w:val="21"/>
        </w:rPr>
        <w:t>faltas ou eventuais problemas</w:t>
      </w:r>
      <w:proofErr w:type="gramEnd"/>
      <w:r w:rsidR="00A47FA9" w:rsidRPr="00B26675">
        <w:rPr>
          <w:color w:val="auto"/>
          <w:sz w:val="21"/>
          <w:szCs w:val="21"/>
        </w:rPr>
        <w:t xml:space="preserve"> relacionados à aquisição, nos termos do art. 67 da Lei Federal 8.666/93 e, na sua falta ou impedimento, pelo seu substituto;</w:t>
      </w:r>
    </w:p>
    <w:p w:rsidR="00A47FA9" w:rsidRPr="00B26675" w:rsidRDefault="00A47FA9" w:rsidP="00F64C7D">
      <w:pPr>
        <w:pStyle w:val="Contrato-Corpo"/>
        <w:rPr>
          <w:color w:val="auto"/>
          <w:sz w:val="21"/>
          <w:szCs w:val="21"/>
        </w:rPr>
      </w:pPr>
      <w:r w:rsidRPr="00B26675">
        <w:rPr>
          <w:color w:val="auto"/>
          <w:sz w:val="21"/>
          <w:szCs w:val="21"/>
        </w:rPr>
        <w:t>2 – Realizar os procedimentos de acompanhamento da execução do contrato;</w:t>
      </w:r>
    </w:p>
    <w:p w:rsidR="00A47FA9" w:rsidRPr="00B26675" w:rsidRDefault="00A47FA9" w:rsidP="00F64C7D">
      <w:pPr>
        <w:pStyle w:val="Contrato-Corpo"/>
        <w:rPr>
          <w:color w:val="auto"/>
          <w:sz w:val="21"/>
          <w:szCs w:val="21"/>
        </w:rPr>
      </w:pPr>
      <w:r w:rsidRPr="00B26675">
        <w:rPr>
          <w:color w:val="auto"/>
          <w:sz w:val="21"/>
          <w:szCs w:val="21"/>
        </w:rPr>
        <w:t>3 - Verificar pessoalmente e espontaneamente a entrega dos bens, recebendo-os após sua conclusão;</w:t>
      </w:r>
    </w:p>
    <w:p w:rsidR="00A47FA9" w:rsidRPr="00B26675" w:rsidRDefault="00A47FA9" w:rsidP="00F64C7D">
      <w:pPr>
        <w:pStyle w:val="Contrato-Corpo"/>
        <w:rPr>
          <w:color w:val="auto"/>
          <w:sz w:val="21"/>
          <w:szCs w:val="21"/>
        </w:rPr>
      </w:pPr>
      <w:r w:rsidRPr="00B26675">
        <w:rPr>
          <w:color w:val="auto"/>
          <w:sz w:val="21"/>
          <w:szCs w:val="21"/>
        </w:rPr>
        <w:t>4 – Apurar ouvidorias, reclamações ou denúncias relativas à execução do contrato, inclusive anônimas;</w:t>
      </w:r>
    </w:p>
    <w:p w:rsidR="00A47FA9" w:rsidRPr="00B26675" w:rsidRDefault="00A47FA9" w:rsidP="00F64C7D">
      <w:pPr>
        <w:pStyle w:val="Contrato-Corpo"/>
        <w:rPr>
          <w:color w:val="auto"/>
          <w:sz w:val="21"/>
          <w:szCs w:val="21"/>
        </w:rPr>
      </w:pPr>
      <w:r w:rsidRPr="00B26675">
        <w:rPr>
          <w:color w:val="auto"/>
          <w:sz w:val="21"/>
          <w:szCs w:val="21"/>
        </w:rPr>
        <w:t>5 – Receber e analisar os documentos emitidos pela CONTRATADA que são exigidos no instrumento convocatório e seus anexos;</w:t>
      </w:r>
    </w:p>
    <w:p w:rsidR="00A47FA9" w:rsidRPr="00B26675" w:rsidRDefault="00A47FA9" w:rsidP="00F64C7D">
      <w:pPr>
        <w:pStyle w:val="Contrato-Corpo"/>
        <w:rPr>
          <w:color w:val="auto"/>
          <w:sz w:val="21"/>
          <w:szCs w:val="21"/>
        </w:rPr>
      </w:pPr>
      <w:r w:rsidRPr="00B26675">
        <w:rPr>
          <w:color w:val="auto"/>
          <w:sz w:val="21"/>
          <w:szCs w:val="21"/>
        </w:rPr>
        <w:t>6 – Elaborar o registro próprio e emitir termo circunstanciando, recibos e demais instrumentos de fiscalização, anotando todas as ocorrências da execução do contrato;</w:t>
      </w:r>
    </w:p>
    <w:p w:rsidR="00A47FA9" w:rsidRPr="00B26675" w:rsidRDefault="00A47FA9" w:rsidP="00F64C7D">
      <w:pPr>
        <w:pStyle w:val="Contrato-Corpo"/>
        <w:rPr>
          <w:color w:val="auto"/>
          <w:sz w:val="21"/>
          <w:szCs w:val="21"/>
        </w:rPr>
      </w:pPr>
      <w:r w:rsidRPr="00B26675">
        <w:rPr>
          <w:color w:val="auto"/>
          <w:sz w:val="21"/>
          <w:szCs w:val="21"/>
        </w:rPr>
        <w:t>7 – Verificar a quantidade, qualidade e conformidade dos bens fornecidos;</w:t>
      </w:r>
    </w:p>
    <w:p w:rsidR="00A47FA9" w:rsidRPr="00B26675" w:rsidRDefault="00A47FA9" w:rsidP="00F64C7D">
      <w:pPr>
        <w:pStyle w:val="Contrato-Corpo"/>
        <w:rPr>
          <w:color w:val="auto"/>
          <w:sz w:val="21"/>
          <w:szCs w:val="21"/>
        </w:rPr>
      </w:pPr>
      <w:r w:rsidRPr="00B26675">
        <w:rPr>
          <w:color w:val="auto"/>
          <w:sz w:val="21"/>
          <w:szCs w:val="21"/>
        </w:rPr>
        <w:t>8 – Recusar os bens entregues em desacordo com o instrumento convocatório e seus anexos, exigindo sua substituição no prazo disposto no instrumento convocatório e seus anexos;</w:t>
      </w:r>
    </w:p>
    <w:p w:rsidR="00A47FA9" w:rsidRPr="00B26675" w:rsidRDefault="00A47FA9" w:rsidP="00F64C7D">
      <w:pPr>
        <w:pStyle w:val="Contrato-Corpo"/>
        <w:rPr>
          <w:color w:val="auto"/>
          <w:sz w:val="21"/>
          <w:szCs w:val="21"/>
        </w:rPr>
      </w:pPr>
      <w:r w:rsidRPr="00B26675">
        <w:rPr>
          <w:color w:val="auto"/>
          <w:sz w:val="21"/>
          <w:szCs w:val="21"/>
        </w:rPr>
        <w:t>9 – Atestar o recebimento definitivo dos objetos entregues em acordo com o instrumento convocatório e seus anexos.</w:t>
      </w:r>
    </w:p>
    <w:p w:rsidR="00507FFA" w:rsidRPr="00B26675" w:rsidRDefault="00A47FA9" w:rsidP="00F64C7D">
      <w:pPr>
        <w:pStyle w:val="Contrato-Corpo"/>
        <w:rPr>
          <w:color w:val="auto"/>
          <w:sz w:val="21"/>
          <w:szCs w:val="21"/>
        </w:rPr>
      </w:pPr>
      <w:r w:rsidRPr="00B26675">
        <w:rPr>
          <w:color w:val="auto"/>
          <w:sz w:val="21"/>
          <w:szCs w:val="21"/>
        </w:rPr>
        <w:t>10 – Encaminhar relatório relativo à fiscalização do contrato ao Gestor do Contrato, contendo informações relevantes quanto à fiscalização e execução do instrumento contratual.</w:t>
      </w:r>
    </w:p>
    <w:p w:rsidR="00A47FA9" w:rsidRPr="00B26675" w:rsidRDefault="00A47FA9" w:rsidP="00F64C7D">
      <w:pPr>
        <w:pStyle w:val="Contrato-Corpo"/>
        <w:rPr>
          <w:b/>
          <w:bCs w:val="0"/>
          <w:color w:val="auto"/>
          <w:sz w:val="21"/>
          <w:szCs w:val="21"/>
        </w:rPr>
      </w:pPr>
    </w:p>
    <w:p w:rsidR="00DB7A0B" w:rsidRPr="00B26675" w:rsidRDefault="00DB7A0B" w:rsidP="00F64C7D">
      <w:pPr>
        <w:pStyle w:val="Corpodetexto"/>
        <w:spacing w:line="200" w:lineRule="atLeast"/>
        <w:rPr>
          <w:color w:val="auto"/>
          <w:sz w:val="21"/>
          <w:szCs w:val="21"/>
        </w:rPr>
      </w:pPr>
      <w:proofErr w:type="gramStart"/>
      <w:r w:rsidRPr="00B26675">
        <w:rPr>
          <w:b/>
          <w:bCs/>
          <w:color w:val="auto"/>
          <w:sz w:val="21"/>
          <w:szCs w:val="21"/>
        </w:rPr>
        <w:t xml:space="preserve">CLÁUSULA </w:t>
      </w:r>
      <w:r w:rsidR="00EF767F" w:rsidRPr="00B26675">
        <w:rPr>
          <w:b/>
          <w:bCs/>
          <w:color w:val="auto"/>
          <w:sz w:val="21"/>
          <w:szCs w:val="21"/>
        </w:rPr>
        <w:t>NONA</w:t>
      </w:r>
      <w:r w:rsidRPr="00B26675">
        <w:rPr>
          <w:b/>
          <w:bCs/>
          <w:color w:val="auto"/>
          <w:sz w:val="21"/>
          <w:szCs w:val="21"/>
        </w:rPr>
        <w:t xml:space="preserve"> - DIREITOS</w:t>
      </w:r>
      <w:proofErr w:type="gramEnd"/>
      <w:r w:rsidRPr="00B26675">
        <w:rPr>
          <w:b/>
          <w:bCs/>
          <w:color w:val="auto"/>
          <w:sz w:val="21"/>
          <w:szCs w:val="21"/>
        </w:rPr>
        <w:t xml:space="preserve"> E RESPONSABILIDADES DAS PARTES (ART. 55, VII)</w:t>
      </w:r>
    </w:p>
    <w:p w:rsidR="00DB7A0B" w:rsidRPr="00B26675" w:rsidRDefault="00DB7A0B" w:rsidP="00F64C7D">
      <w:pPr>
        <w:pStyle w:val="Corpodetexto"/>
        <w:spacing w:line="200" w:lineRule="atLeast"/>
        <w:rPr>
          <w:color w:val="auto"/>
          <w:sz w:val="21"/>
          <w:szCs w:val="21"/>
        </w:rPr>
      </w:pPr>
      <w:r w:rsidRPr="00B26675">
        <w:rPr>
          <w:color w:val="auto"/>
          <w:sz w:val="21"/>
          <w:szCs w:val="21"/>
        </w:rPr>
        <w:t xml:space="preserve">Constituem direitos </w:t>
      </w:r>
      <w:proofErr w:type="gramStart"/>
      <w:r w:rsidRPr="00B26675">
        <w:rPr>
          <w:color w:val="auto"/>
          <w:sz w:val="21"/>
          <w:szCs w:val="21"/>
        </w:rPr>
        <w:t>do CONTRATANTE receber</w:t>
      </w:r>
      <w:proofErr w:type="gramEnd"/>
      <w:r w:rsidRPr="00B26675">
        <w:rPr>
          <w:color w:val="auto"/>
          <w:sz w:val="21"/>
          <w:szCs w:val="21"/>
        </w:rPr>
        <w:t xml:space="preserve"> o objeto deste Contrato nas condições avençadas e da CONTRATADA perceber o valor ajustado na forma e prazo convencionados.</w:t>
      </w:r>
    </w:p>
    <w:p w:rsidR="00507FFA" w:rsidRPr="00B26675" w:rsidRDefault="00507FFA" w:rsidP="00F64C7D">
      <w:pPr>
        <w:pStyle w:val="Corpodetexto"/>
        <w:spacing w:line="200" w:lineRule="atLeast"/>
        <w:rPr>
          <w:color w:val="auto"/>
          <w:sz w:val="21"/>
          <w:szCs w:val="21"/>
        </w:rPr>
      </w:pPr>
    </w:p>
    <w:p w:rsidR="00A47FA9" w:rsidRPr="00B26675" w:rsidRDefault="00DB7A0B" w:rsidP="00F64C7D">
      <w:pPr>
        <w:pStyle w:val="Corpodetexto"/>
        <w:spacing w:line="200" w:lineRule="atLeast"/>
        <w:rPr>
          <w:color w:val="auto"/>
          <w:sz w:val="21"/>
          <w:szCs w:val="21"/>
        </w:rPr>
      </w:pPr>
      <w:r w:rsidRPr="00B26675">
        <w:rPr>
          <w:b/>
          <w:color w:val="auto"/>
          <w:sz w:val="21"/>
          <w:szCs w:val="21"/>
        </w:rPr>
        <w:t>Parágrafo Primeiro -</w:t>
      </w:r>
      <w:r w:rsidRPr="00B26675">
        <w:rPr>
          <w:color w:val="auto"/>
          <w:sz w:val="21"/>
          <w:szCs w:val="21"/>
        </w:rPr>
        <w:t xml:space="preserve"> </w:t>
      </w:r>
      <w:r w:rsidR="00A47FA9" w:rsidRPr="00B26675">
        <w:rPr>
          <w:color w:val="auto"/>
          <w:sz w:val="21"/>
          <w:szCs w:val="21"/>
        </w:rPr>
        <w:t>A Administração está sujeita às seguintes obrigações:</w:t>
      </w:r>
    </w:p>
    <w:p w:rsidR="00A47FA9" w:rsidRPr="00B26675" w:rsidRDefault="00A47FA9" w:rsidP="00F64C7D">
      <w:pPr>
        <w:pStyle w:val="Corpodetexto"/>
        <w:spacing w:line="200" w:lineRule="atLeast"/>
        <w:rPr>
          <w:color w:val="auto"/>
          <w:sz w:val="21"/>
          <w:szCs w:val="21"/>
        </w:rPr>
      </w:pPr>
      <w:r w:rsidRPr="00B26675">
        <w:rPr>
          <w:color w:val="auto"/>
          <w:sz w:val="21"/>
          <w:szCs w:val="21"/>
        </w:rPr>
        <w:t>1 – Emitir a ordem de fornecimento e receber o objeto no prazo e condições estabelecidas no instrumento convocatório e seus anexos;</w:t>
      </w:r>
    </w:p>
    <w:p w:rsidR="00A47FA9" w:rsidRPr="00B26675" w:rsidRDefault="00A47FA9" w:rsidP="00F64C7D">
      <w:pPr>
        <w:pStyle w:val="Corpodetexto"/>
        <w:spacing w:line="200" w:lineRule="atLeast"/>
        <w:rPr>
          <w:color w:val="auto"/>
          <w:sz w:val="21"/>
          <w:szCs w:val="21"/>
        </w:rPr>
      </w:pPr>
      <w:r w:rsidRPr="00B26675">
        <w:rPr>
          <w:color w:val="auto"/>
          <w:sz w:val="21"/>
          <w:szCs w:val="21"/>
        </w:rPr>
        <w:t>2 – Verificar minuciosamente, no prazo fixado, a conformidade dos bens recebidos provisoriamente com as especificações constantes do instrumento convocatório e da proposta, para fins de aceitação e recebimento definitivo;</w:t>
      </w:r>
    </w:p>
    <w:p w:rsidR="00A47FA9" w:rsidRPr="00B26675" w:rsidRDefault="00A47FA9" w:rsidP="00F64C7D">
      <w:pPr>
        <w:pStyle w:val="Corpodetexto"/>
        <w:spacing w:line="200" w:lineRule="atLeast"/>
        <w:rPr>
          <w:color w:val="auto"/>
          <w:sz w:val="21"/>
          <w:szCs w:val="21"/>
        </w:rPr>
      </w:pPr>
      <w:r w:rsidRPr="00B26675">
        <w:rPr>
          <w:color w:val="auto"/>
          <w:sz w:val="21"/>
          <w:szCs w:val="21"/>
        </w:rPr>
        <w:t>3 – Comunicar à CONTRATADA, por escrito, sobre imperfeições, falhas ou irregularidades verificadas no objeto fornecido, para que seja substituído, reparado ou corrigido;</w:t>
      </w:r>
    </w:p>
    <w:p w:rsidR="00A47FA9" w:rsidRPr="00B26675" w:rsidRDefault="00A47FA9" w:rsidP="00F64C7D">
      <w:pPr>
        <w:pStyle w:val="Corpodetexto"/>
        <w:spacing w:line="200" w:lineRule="atLeast"/>
        <w:rPr>
          <w:color w:val="auto"/>
          <w:sz w:val="21"/>
          <w:szCs w:val="21"/>
        </w:rPr>
      </w:pPr>
      <w:r w:rsidRPr="00B26675">
        <w:rPr>
          <w:color w:val="auto"/>
          <w:sz w:val="21"/>
          <w:szCs w:val="21"/>
        </w:rPr>
        <w:t>4 – Acompanhar e fiscalizar o cumprimento das obrigações da CONTRATADA, através de comissão ou servidor especialmente designado para tanto, aplicando sanções administrativas em caso de descumprimento das obrigações sem justificativa;</w:t>
      </w:r>
    </w:p>
    <w:p w:rsidR="00A47FA9" w:rsidRPr="00B26675" w:rsidRDefault="00A47FA9" w:rsidP="00F64C7D">
      <w:pPr>
        <w:pStyle w:val="Corpodetexto"/>
        <w:spacing w:line="200" w:lineRule="atLeast"/>
        <w:rPr>
          <w:color w:val="auto"/>
          <w:sz w:val="21"/>
          <w:szCs w:val="21"/>
        </w:rPr>
      </w:pPr>
      <w:r w:rsidRPr="00B26675">
        <w:rPr>
          <w:color w:val="auto"/>
          <w:sz w:val="21"/>
          <w:szCs w:val="21"/>
        </w:rPr>
        <w:lastRenderedPageBreak/>
        <w:t>5 – Efetuar o pagamento à CONTRATADA no valor correspondente ao fornecimento do objeto, no prazo e forma estabelecidos no instrumento convocatório e seus anexos;</w:t>
      </w:r>
    </w:p>
    <w:p w:rsidR="00507FFA" w:rsidRPr="00B26675" w:rsidRDefault="00A47FA9" w:rsidP="00F64C7D">
      <w:pPr>
        <w:pStyle w:val="Corpodetexto"/>
        <w:spacing w:line="200" w:lineRule="atLeast"/>
        <w:rPr>
          <w:color w:val="auto"/>
          <w:sz w:val="21"/>
          <w:szCs w:val="21"/>
        </w:rPr>
      </w:pPr>
      <w:r w:rsidRPr="00B26675">
        <w:rPr>
          <w:color w:val="auto"/>
          <w:sz w:val="21"/>
          <w:szCs w:val="21"/>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A47FA9" w:rsidRPr="00B26675" w:rsidRDefault="00A47FA9" w:rsidP="00F64C7D">
      <w:pPr>
        <w:pStyle w:val="Corpodetexto"/>
        <w:spacing w:line="200" w:lineRule="atLeast"/>
        <w:rPr>
          <w:b/>
          <w:color w:val="auto"/>
          <w:sz w:val="21"/>
          <w:szCs w:val="21"/>
        </w:rPr>
      </w:pPr>
    </w:p>
    <w:p w:rsidR="00A47FA9" w:rsidRPr="00B26675" w:rsidRDefault="00DB7A0B" w:rsidP="00F64C7D">
      <w:pPr>
        <w:spacing w:line="200" w:lineRule="atLeast"/>
        <w:jc w:val="both"/>
        <w:rPr>
          <w:color w:val="auto"/>
          <w:sz w:val="21"/>
          <w:szCs w:val="21"/>
        </w:rPr>
      </w:pPr>
      <w:r w:rsidRPr="00B26675">
        <w:rPr>
          <w:b/>
          <w:color w:val="auto"/>
          <w:sz w:val="21"/>
          <w:szCs w:val="21"/>
        </w:rPr>
        <w:t xml:space="preserve">Parágrafo Segundo - </w:t>
      </w:r>
      <w:r w:rsidR="00A47FA9" w:rsidRPr="00B26675">
        <w:rPr>
          <w:color w:val="auto"/>
          <w:sz w:val="21"/>
          <w:szCs w:val="21"/>
        </w:rPr>
        <w:t>A CONTRATADA deve cumprir todas as obrigações constantes no instrumento convocatório, seus anexos e sua proposta, assumindo como exclusivamente seus os riscos e as despesas decorrentes da boa execução do objeto e, ainda:</w:t>
      </w:r>
    </w:p>
    <w:p w:rsidR="00A47FA9" w:rsidRPr="00B26675" w:rsidRDefault="00A47FA9" w:rsidP="00F64C7D">
      <w:pPr>
        <w:spacing w:line="200" w:lineRule="atLeast"/>
        <w:jc w:val="both"/>
        <w:rPr>
          <w:color w:val="auto"/>
          <w:sz w:val="21"/>
          <w:szCs w:val="21"/>
        </w:rPr>
      </w:pPr>
      <w:r w:rsidRPr="00B26675">
        <w:rPr>
          <w:color w:val="auto"/>
          <w:sz w:val="21"/>
          <w:szCs w:val="21"/>
        </w:rPr>
        <w:t>1 – Efetuar a entrega do objeto em perfeitas condições,</w:t>
      </w:r>
      <w:r w:rsidR="00324F73" w:rsidRPr="00B26675">
        <w:rPr>
          <w:color w:val="auto"/>
          <w:sz w:val="21"/>
          <w:szCs w:val="21"/>
        </w:rPr>
        <w:t xml:space="preserve"> devidamente lacrado,</w:t>
      </w:r>
      <w:r w:rsidRPr="00B26675">
        <w:rPr>
          <w:color w:val="auto"/>
          <w:sz w:val="21"/>
          <w:szCs w:val="21"/>
        </w:rPr>
        <w:t xml:space="preserve"> conforme especificações, prazo e local constantes no Termo de Referência e seus anexos, acompanhado da respectiva nota fiscal, na qual constarão as indicações referentes </w:t>
      </w:r>
      <w:r w:rsidR="00324F73" w:rsidRPr="00B26675">
        <w:rPr>
          <w:color w:val="auto"/>
          <w:sz w:val="21"/>
          <w:szCs w:val="21"/>
        </w:rPr>
        <w:t>à</w:t>
      </w:r>
      <w:r w:rsidRPr="00B26675">
        <w:rPr>
          <w:color w:val="auto"/>
          <w:sz w:val="21"/>
          <w:szCs w:val="21"/>
        </w:rPr>
        <w:t xml:space="preserve">: </w:t>
      </w:r>
      <w:proofErr w:type="gramStart"/>
      <w:r w:rsidRPr="00B26675">
        <w:rPr>
          <w:color w:val="auto"/>
          <w:sz w:val="21"/>
          <w:szCs w:val="21"/>
        </w:rPr>
        <w:t>marca,</w:t>
      </w:r>
      <w:proofErr w:type="gramEnd"/>
      <w:r w:rsidRPr="00B26675">
        <w:rPr>
          <w:color w:val="auto"/>
          <w:sz w:val="21"/>
          <w:szCs w:val="21"/>
        </w:rPr>
        <w:t xml:space="preserve"> fabricante, modelo e prazo de garantia</w:t>
      </w:r>
      <w:r w:rsidR="00324F73" w:rsidRPr="00B26675">
        <w:rPr>
          <w:color w:val="auto"/>
          <w:sz w:val="21"/>
          <w:szCs w:val="21"/>
        </w:rPr>
        <w:t xml:space="preserve"> ou validade</w:t>
      </w:r>
      <w:r w:rsidR="00132CD8" w:rsidRPr="00B26675">
        <w:rPr>
          <w:color w:val="auto"/>
          <w:sz w:val="21"/>
          <w:szCs w:val="21"/>
        </w:rPr>
        <w:t>, no que couber</w:t>
      </w:r>
      <w:r w:rsidRPr="00B26675">
        <w:rPr>
          <w:color w:val="auto"/>
          <w:sz w:val="21"/>
          <w:szCs w:val="21"/>
        </w:rPr>
        <w:t xml:space="preserve">; </w:t>
      </w:r>
    </w:p>
    <w:p w:rsidR="00A47FA9" w:rsidRPr="00B26675" w:rsidRDefault="00A47FA9" w:rsidP="00F64C7D">
      <w:pPr>
        <w:spacing w:line="200" w:lineRule="atLeast"/>
        <w:jc w:val="both"/>
        <w:rPr>
          <w:color w:val="auto"/>
          <w:sz w:val="21"/>
          <w:szCs w:val="21"/>
        </w:rPr>
      </w:pPr>
      <w:r w:rsidRPr="00B26675">
        <w:rPr>
          <w:color w:val="auto"/>
          <w:sz w:val="21"/>
          <w:szCs w:val="21"/>
        </w:rPr>
        <w:t>2 – Responsabilizar-se pelos vícios e danos decorrentes do objeto, de acordo com o Código de Defesa do Consumidor (Lei nº 8.078/1990);</w:t>
      </w:r>
    </w:p>
    <w:p w:rsidR="00A47FA9" w:rsidRPr="00B26675" w:rsidRDefault="00A47FA9" w:rsidP="00F64C7D">
      <w:pPr>
        <w:spacing w:line="200" w:lineRule="atLeast"/>
        <w:jc w:val="both"/>
        <w:rPr>
          <w:color w:val="auto"/>
          <w:sz w:val="21"/>
          <w:szCs w:val="21"/>
        </w:rPr>
      </w:pPr>
      <w:r w:rsidRPr="00B26675">
        <w:rPr>
          <w:color w:val="auto"/>
          <w:sz w:val="21"/>
          <w:szCs w:val="21"/>
        </w:rPr>
        <w:t>3 – Substituir, reparar ou corrigir, às suas expensas, no prazo fixado pela Administração, o objeto com avarias ou defeitos;</w:t>
      </w:r>
    </w:p>
    <w:p w:rsidR="00A47FA9" w:rsidRPr="00B26675" w:rsidRDefault="00A47FA9" w:rsidP="00F64C7D">
      <w:pPr>
        <w:spacing w:line="200" w:lineRule="atLeast"/>
        <w:jc w:val="both"/>
        <w:rPr>
          <w:color w:val="auto"/>
          <w:sz w:val="21"/>
          <w:szCs w:val="21"/>
        </w:rPr>
      </w:pPr>
      <w:r w:rsidRPr="00B26675">
        <w:rPr>
          <w:color w:val="auto"/>
          <w:sz w:val="21"/>
          <w:szCs w:val="21"/>
        </w:rPr>
        <w:t>4 – Comunicar à Administração, no prazo máximo de 24 (vinte e quatro) horas que antecede a data da entrega, os motivos que impossibilitem o cumprimento do prazo previsto, com a devida comprovação;</w:t>
      </w:r>
    </w:p>
    <w:p w:rsidR="00A47FA9" w:rsidRPr="00B26675" w:rsidRDefault="00A47FA9" w:rsidP="00F64C7D">
      <w:pPr>
        <w:spacing w:line="200" w:lineRule="atLeast"/>
        <w:jc w:val="both"/>
        <w:rPr>
          <w:color w:val="auto"/>
          <w:sz w:val="21"/>
          <w:szCs w:val="21"/>
        </w:rPr>
      </w:pPr>
      <w:r w:rsidRPr="00B26675">
        <w:rPr>
          <w:color w:val="auto"/>
          <w:sz w:val="21"/>
          <w:szCs w:val="21"/>
        </w:rPr>
        <w:t>5 – Manter, durante toda a execução do contrato, em compatibilidade com as obrigações assumidas, todas as condições de habilitação e qualificação exigidas na licitação;</w:t>
      </w:r>
    </w:p>
    <w:p w:rsidR="00A47FA9" w:rsidRPr="00B26675" w:rsidRDefault="00A47FA9" w:rsidP="00F64C7D">
      <w:pPr>
        <w:spacing w:line="200" w:lineRule="atLeast"/>
        <w:jc w:val="both"/>
        <w:rPr>
          <w:color w:val="auto"/>
          <w:sz w:val="21"/>
          <w:szCs w:val="21"/>
        </w:rPr>
      </w:pPr>
      <w:r w:rsidRPr="00B26675">
        <w:rPr>
          <w:color w:val="auto"/>
          <w:sz w:val="21"/>
          <w:szCs w:val="21"/>
        </w:rPr>
        <w:t>6 – Indicar preposto para representá-la durante a execução do contrato;</w:t>
      </w:r>
    </w:p>
    <w:p w:rsidR="00A47FA9" w:rsidRPr="00B26675" w:rsidRDefault="00A47FA9" w:rsidP="00F64C7D">
      <w:pPr>
        <w:spacing w:line="200" w:lineRule="atLeast"/>
        <w:jc w:val="both"/>
        <w:rPr>
          <w:color w:val="auto"/>
          <w:sz w:val="21"/>
          <w:szCs w:val="21"/>
        </w:rPr>
      </w:pPr>
      <w:r w:rsidRPr="00B26675">
        <w:rPr>
          <w:color w:val="auto"/>
          <w:sz w:val="21"/>
          <w:szCs w:val="21"/>
        </w:rPr>
        <w:t xml:space="preserve">7 – Comunicar à </w:t>
      </w:r>
      <w:r w:rsidR="00324F73" w:rsidRPr="00B26675">
        <w:rPr>
          <w:color w:val="auto"/>
          <w:sz w:val="21"/>
          <w:szCs w:val="21"/>
        </w:rPr>
        <w:t>Contratante</w:t>
      </w:r>
      <w:r w:rsidRPr="00B26675">
        <w:rPr>
          <w:color w:val="auto"/>
          <w:sz w:val="21"/>
          <w:szCs w:val="21"/>
        </w:rPr>
        <w:t xml:space="preserve"> sobre qualquer alteração no endereço, conta bancária ou outros dados necessários para recebimento de correspondência, enquanto perdurar os efeitos da contratação;</w:t>
      </w:r>
    </w:p>
    <w:p w:rsidR="00A47FA9" w:rsidRPr="00B26675" w:rsidRDefault="00A47FA9" w:rsidP="00F64C7D">
      <w:pPr>
        <w:spacing w:line="200" w:lineRule="atLeast"/>
        <w:jc w:val="both"/>
        <w:rPr>
          <w:color w:val="auto"/>
          <w:sz w:val="21"/>
          <w:szCs w:val="21"/>
        </w:rPr>
      </w:pPr>
      <w:r w:rsidRPr="00B26675">
        <w:rPr>
          <w:color w:val="auto"/>
          <w:sz w:val="21"/>
          <w:szCs w:val="21"/>
        </w:rPr>
        <w:t>8 – Receber as comunicações da Administração e respondê-las ou atendê-las nos prazos específicos constantes da comunicação;</w:t>
      </w:r>
    </w:p>
    <w:p w:rsidR="00A47FA9" w:rsidRPr="00B26675" w:rsidRDefault="00A47FA9" w:rsidP="00F64C7D">
      <w:pPr>
        <w:spacing w:line="200" w:lineRule="atLeast"/>
        <w:jc w:val="both"/>
        <w:rPr>
          <w:color w:val="auto"/>
          <w:sz w:val="21"/>
          <w:szCs w:val="21"/>
        </w:rPr>
      </w:pPr>
      <w:r w:rsidRPr="00B26675">
        <w:rPr>
          <w:color w:val="auto"/>
          <w:sz w:val="21"/>
          <w:szCs w:val="21"/>
        </w:rPr>
        <w:t>9 – Arcar com todas as despesas diretas e indiretas decorrentes do objeto, tais como tributos, encargos sociais e trabalhistas, transporte, depósito e entrega dos objetos.</w:t>
      </w:r>
    </w:p>
    <w:p w:rsidR="00843D45" w:rsidRPr="00B26675" w:rsidRDefault="00A47FA9" w:rsidP="00F64C7D">
      <w:pPr>
        <w:spacing w:line="200" w:lineRule="atLeast"/>
        <w:jc w:val="both"/>
        <w:rPr>
          <w:color w:val="auto"/>
          <w:sz w:val="21"/>
          <w:szCs w:val="21"/>
        </w:rPr>
      </w:pPr>
      <w:r w:rsidRPr="00B26675">
        <w:rPr>
          <w:color w:val="auto"/>
          <w:sz w:val="21"/>
          <w:szCs w:val="21"/>
        </w:rPr>
        <w:t xml:space="preserve">10 – </w:t>
      </w:r>
      <w:r w:rsidR="00324F73" w:rsidRPr="00B26675">
        <w:rPr>
          <w:color w:val="auto"/>
          <w:sz w:val="21"/>
          <w:szCs w:val="21"/>
        </w:rPr>
        <w:t>Adotar todas e quaisquer providências que forem necessárias, para assegurar a entrega dos produtos;</w:t>
      </w:r>
    </w:p>
    <w:p w:rsidR="00324F73" w:rsidRPr="00B26675" w:rsidRDefault="00324F73" w:rsidP="00F64C7D">
      <w:pPr>
        <w:spacing w:line="200" w:lineRule="atLeast"/>
        <w:jc w:val="both"/>
        <w:rPr>
          <w:color w:val="auto"/>
          <w:sz w:val="21"/>
          <w:szCs w:val="21"/>
        </w:rPr>
      </w:pPr>
      <w:r w:rsidRPr="00B26675">
        <w:rPr>
          <w:color w:val="auto"/>
          <w:sz w:val="21"/>
          <w:szCs w:val="21"/>
        </w:rPr>
        <w:t>11 – Recolher os resíduos e embalagens</w:t>
      </w:r>
      <w:r w:rsidR="005E0290" w:rsidRPr="00B26675">
        <w:rPr>
          <w:color w:val="auto"/>
          <w:sz w:val="21"/>
          <w:szCs w:val="21"/>
        </w:rPr>
        <w:t xml:space="preserve"> dos produtos no setor requisitante, após solicitação do setor, em conformidade com o artigo 33, da Lei 12.305, de 02 de Agosto de 2010.</w:t>
      </w:r>
    </w:p>
    <w:p w:rsidR="005E0290" w:rsidRPr="00B26675" w:rsidRDefault="005E0290" w:rsidP="00F64C7D">
      <w:pPr>
        <w:spacing w:line="200" w:lineRule="atLeast"/>
        <w:jc w:val="both"/>
        <w:rPr>
          <w:color w:val="auto"/>
          <w:sz w:val="21"/>
          <w:szCs w:val="21"/>
        </w:rPr>
      </w:pPr>
      <w:r w:rsidRPr="00B26675">
        <w:rPr>
          <w:color w:val="auto"/>
          <w:sz w:val="21"/>
          <w:szCs w:val="21"/>
        </w:rPr>
        <w:t>12 – Disponibilizar aos funcionários que farão as entregas, Equipamentos de Proteção Individual - EPIs.</w:t>
      </w:r>
    </w:p>
    <w:p w:rsidR="00507FFA" w:rsidRPr="00B26675" w:rsidRDefault="00507FFA" w:rsidP="00F64C7D">
      <w:pPr>
        <w:spacing w:line="200" w:lineRule="atLeast"/>
        <w:jc w:val="both"/>
        <w:rPr>
          <w:b/>
          <w:bCs/>
          <w:color w:val="auto"/>
          <w:sz w:val="21"/>
          <w:szCs w:val="21"/>
        </w:rPr>
      </w:pPr>
    </w:p>
    <w:p w:rsidR="00DB7A0B" w:rsidRPr="00B26675" w:rsidRDefault="00DB7A0B" w:rsidP="00F64C7D">
      <w:pPr>
        <w:pStyle w:val="Corpodetexto"/>
        <w:spacing w:line="200" w:lineRule="atLeast"/>
        <w:rPr>
          <w:color w:val="auto"/>
          <w:sz w:val="21"/>
          <w:szCs w:val="21"/>
        </w:rPr>
      </w:pPr>
      <w:r w:rsidRPr="00B26675">
        <w:rPr>
          <w:b/>
          <w:bCs/>
          <w:color w:val="auto"/>
          <w:sz w:val="21"/>
          <w:szCs w:val="21"/>
        </w:rPr>
        <w:t xml:space="preserve">CLÁUSULA </w:t>
      </w:r>
      <w:r w:rsidR="00EF767F" w:rsidRPr="00B26675">
        <w:rPr>
          <w:b/>
          <w:bCs/>
          <w:color w:val="auto"/>
          <w:sz w:val="21"/>
          <w:szCs w:val="21"/>
        </w:rPr>
        <w:t>DÉCIMA</w:t>
      </w:r>
      <w:r w:rsidR="00D73C0B" w:rsidRPr="00B26675">
        <w:rPr>
          <w:b/>
          <w:bCs/>
          <w:color w:val="auto"/>
          <w:sz w:val="21"/>
          <w:szCs w:val="21"/>
        </w:rPr>
        <w:t xml:space="preserve"> </w:t>
      </w:r>
      <w:r w:rsidRPr="00B26675">
        <w:rPr>
          <w:b/>
          <w:bCs/>
          <w:color w:val="auto"/>
          <w:sz w:val="21"/>
          <w:szCs w:val="21"/>
        </w:rPr>
        <w:t>– SANÇÕES ADMINISTRATIVAS PARA O CASO DE INADIMPLEMENTO CONTRATUAL (ART. 55, VII</w:t>
      </w:r>
      <w:proofErr w:type="gramStart"/>
      <w:r w:rsidRPr="00B26675">
        <w:rPr>
          <w:b/>
          <w:bCs/>
          <w:color w:val="auto"/>
          <w:sz w:val="21"/>
          <w:szCs w:val="21"/>
        </w:rPr>
        <w:t>)</w:t>
      </w:r>
      <w:proofErr w:type="gramEnd"/>
    </w:p>
    <w:p w:rsidR="00C028D3" w:rsidRPr="00B26675" w:rsidRDefault="00C028D3" w:rsidP="00F64C7D">
      <w:pPr>
        <w:pStyle w:val="Contrato-Corpo"/>
        <w:rPr>
          <w:color w:val="auto"/>
          <w:sz w:val="21"/>
          <w:szCs w:val="21"/>
        </w:rPr>
      </w:pPr>
      <w:r w:rsidRPr="00B26675">
        <w:rPr>
          <w:color w:val="auto"/>
          <w:sz w:val="21"/>
          <w:szCs w:val="21"/>
        </w:rPr>
        <w:t>Pela inexecução total ou parcial</w:t>
      </w:r>
      <w:r w:rsidR="002F02C5" w:rsidRPr="00B26675">
        <w:rPr>
          <w:color w:val="auto"/>
          <w:sz w:val="21"/>
          <w:szCs w:val="21"/>
        </w:rPr>
        <w:t xml:space="preserve"> do contrato</w:t>
      </w:r>
      <w:r w:rsidRPr="00B26675">
        <w:rPr>
          <w:color w:val="auto"/>
          <w:sz w:val="21"/>
          <w:szCs w:val="21"/>
        </w:rPr>
        <w:t>,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7136AF" w:rsidRPr="00B26675" w:rsidRDefault="004739A1" w:rsidP="00F64C7D">
      <w:pPr>
        <w:pStyle w:val="Contrato-Corpo"/>
        <w:rPr>
          <w:color w:val="auto"/>
          <w:sz w:val="21"/>
          <w:szCs w:val="21"/>
        </w:rPr>
      </w:pPr>
      <w:r w:rsidRPr="00B26675">
        <w:rPr>
          <w:color w:val="auto"/>
          <w:sz w:val="21"/>
          <w:szCs w:val="21"/>
        </w:rPr>
        <w:t>I -</w:t>
      </w:r>
      <w:r w:rsidR="007136AF" w:rsidRPr="00B26675">
        <w:rPr>
          <w:color w:val="auto"/>
          <w:sz w:val="21"/>
          <w:szCs w:val="21"/>
        </w:rPr>
        <w:t xml:space="preserve"> </w:t>
      </w:r>
      <w:r w:rsidRPr="00B26675">
        <w:rPr>
          <w:color w:val="auto"/>
          <w:sz w:val="21"/>
          <w:szCs w:val="21"/>
        </w:rPr>
        <w:t>A</w:t>
      </w:r>
      <w:r w:rsidR="007136AF" w:rsidRPr="00B26675">
        <w:rPr>
          <w:color w:val="auto"/>
          <w:sz w:val="21"/>
          <w:szCs w:val="21"/>
        </w:rPr>
        <w:t>dvertência;</w:t>
      </w:r>
    </w:p>
    <w:p w:rsidR="007136AF" w:rsidRPr="00B26675" w:rsidRDefault="004739A1" w:rsidP="00F64C7D">
      <w:pPr>
        <w:pStyle w:val="Contrato-Corpo"/>
        <w:rPr>
          <w:color w:val="auto"/>
          <w:sz w:val="21"/>
          <w:szCs w:val="21"/>
        </w:rPr>
      </w:pPr>
      <w:r w:rsidRPr="00B26675">
        <w:rPr>
          <w:color w:val="auto"/>
          <w:sz w:val="21"/>
          <w:szCs w:val="21"/>
        </w:rPr>
        <w:t>II - M</w:t>
      </w:r>
      <w:r w:rsidR="007136AF" w:rsidRPr="00B26675">
        <w:rPr>
          <w:color w:val="auto"/>
          <w:sz w:val="21"/>
          <w:szCs w:val="21"/>
        </w:rPr>
        <w:t>ulta(s);</w:t>
      </w:r>
    </w:p>
    <w:p w:rsidR="007136AF" w:rsidRPr="00B26675" w:rsidRDefault="004739A1" w:rsidP="00F64C7D">
      <w:pPr>
        <w:pStyle w:val="Contrato-Corpo"/>
        <w:rPr>
          <w:color w:val="auto"/>
          <w:sz w:val="21"/>
          <w:szCs w:val="21"/>
        </w:rPr>
      </w:pPr>
      <w:r w:rsidRPr="00B26675">
        <w:rPr>
          <w:color w:val="auto"/>
          <w:sz w:val="21"/>
          <w:szCs w:val="21"/>
        </w:rPr>
        <w:t>III - S</w:t>
      </w:r>
      <w:r w:rsidR="007136AF" w:rsidRPr="00B26675">
        <w:rPr>
          <w:color w:val="auto"/>
          <w:sz w:val="21"/>
          <w:szCs w:val="21"/>
        </w:rPr>
        <w:t>uspensão temporária de participação em licitação e impedimento de contratar com a Administração</w:t>
      </w:r>
      <w:r w:rsidR="002F02C5" w:rsidRPr="00B26675">
        <w:rPr>
          <w:color w:val="auto"/>
          <w:sz w:val="21"/>
          <w:szCs w:val="21"/>
        </w:rPr>
        <w:t xml:space="preserve"> Municipal</w:t>
      </w:r>
      <w:r w:rsidR="007136AF" w:rsidRPr="00B26675">
        <w:rPr>
          <w:color w:val="auto"/>
          <w:sz w:val="21"/>
          <w:szCs w:val="21"/>
        </w:rPr>
        <w:t>, por prazo não superior a 02 (dois) anos;</w:t>
      </w:r>
    </w:p>
    <w:p w:rsidR="007136AF" w:rsidRPr="00B26675" w:rsidRDefault="004739A1" w:rsidP="00F64C7D">
      <w:pPr>
        <w:pStyle w:val="Contrato-Corpo"/>
        <w:rPr>
          <w:color w:val="auto"/>
          <w:sz w:val="21"/>
          <w:szCs w:val="21"/>
        </w:rPr>
      </w:pPr>
      <w:r w:rsidRPr="00B26675">
        <w:rPr>
          <w:color w:val="auto"/>
          <w:sz w:val="21"/>
          <w:szCs w:val="21"/>
        </w:rPr>
        <w:t>IV - D</w:t>
      </w:r>
      <w:r w:rsidR="007136AF" w:rsidRPr="00B26675">
        <w:rPr>
          <w:color w:val="auto"/>
          <w:sz w:val="21"/>
          <w:szCs w:val="21"/>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B26675" w:rsidRDefault="00EE60F6" w:rsidP="00F64C7D">
      <w:pPr>
        <w:pStyle w:val="Contrato-Corpo"/>
        <w:rPr>
          <w:color w:val="auto"/>
          <w:sz w:val="21"/>
          <w:szCs w:val="21"/>
        </w:rPr>
      </w:pPr>
    </w:p>
    <w:p w:rsidR="00A47FA9" w:rsidRPr="00B26675" w:rsidRDefault="00EE60F6" w:rsidP="00F64C7D">
      <w:pPr>
        <w:pStyle w:val="Contrato-Corpo"/>
        <w:rPr>
          <w:color w:val="auto"/>
          <w:sz w:val="21"/>
          <w:szCs w:val="21"/>
        </w:rPr>
      </w:pPr>
      <w:r w:rsidRPr="00B26675">
        <w:rPr>
          <w:b/>
          <w:color w:val="auto"/>
          <w:sz w:val="21"/>
          <w:szCs w:val="21"/>
        </w:rPr>
        <w:t>Parágrafo Primeiro -</w:t>
      </w:r>
      <w:r w:rsidRPr="00B26675">
        <w:rPr>
          <w:color w:val="auto"/>
          <w:sz w:val="21"/>
          <w:szCs w:val="21"/>
        </w:rPr>
        <w:t xml:space="preserve"> </w:t>
      </w:r>
      <w:r w:rsidR="00A47FA9" w:rsidRPr="00B26675">
        <w:rPr>
          <w:color w:val="auto"/>
          <w:sz w:val="21"/>
          <w:szCs w:val="21"/>
        </w:rPr>
        <w:t>São infrações leves as condutas que caracterizam inexecução parcial do contrato, mas sem prejuízo à Administração, em especial:</w:t>
      </w:r>
    </w:p>
    <w:p w:rsidR="00A47FA9" w:rsidRPr="00B26675" w:rsidRDefault="00A47FA9" w:rsidP="00F64C7D">
      <w:pPr>
        <w:pStyle w:val="Contrato-Corpo"/>
        <w:rPr>
          <w:color w:val="auto"/>
          <w:sz w:val="21"/>
          <w:szCs w:val="21"/>
        </w:rPr>
      </w:pPr>
      <w:r w:rsidRPr="00B26675">
        <w:rPr>
          <w:color w:val="auto"/>
          <w:sz w:val="21"/>
          <w:szCs w:val="21"/>
        </w:rPr>
        <w:lastRenderedPageBreak/>
        <w:t>1 – Não fornecer os bens conforme as especificidades indicadas no instrumento convocatório e seus anexos, corrigindo em tempo hábil o fornecimento;</w:t>
      </w:r>
    </w:p>
    <w:p w:rsidR="00A47FA9" w:rsidRPr="00B26675" w:rsidRDefault="00A47FA9" w:rsidP="00F64C7D">
      <w:pPr>
        <w:pStyle w:val="Contrato-Corpo"/>
        <w:rPr>
          <w:color w:val="auto"/>
          <w:sz w:val="21"/>
          <w:szCs w:val="21"/>
        </w:rPr>
      </w:pPr>
      <w:r w:rsidRPr="00B26675">
        <w:rPr>
          <w:color w:val="auto"/>
          <w:sz w:val="21"/>
          <w:szCs w:val="21"/>
        </w:rPr>
        <w:t>2 – Não observar as cláusulas contratuais referentes às obrigações, quando não importar em conduta mais grave;</w:t>
      </w:r>
    </w:p>
    <w:p w:rsidR="00A47FA9" w:rsidRPr="00B26675" w:rsidRDefault="00A47FA9" w:rsidP="00F64C7D">
      <w:pPr>
        <w:pStyle w:val="Contrato-Corpo"/>
        <w:rPr>
          <w:color w:val="auto"/>
          <w:sz w:val="21"/>
          <w:szCs w:val="21"/>
        </w:rPr>
      </w:pPr>
      <w:r w:rsidRPr="00B26675">
        <w:rPr>
          <w:color w:val="auto"/>
          <w:sz w:val="21"/>
          <w:szCs w:val="21"/>
        </w:rPr>
        <w:t>3 – Deixar de adotar as medidas necessárias para adequar o fornecimento às especificidades indicadas no instrumento convocatório e seus anexos;</w:t>
      </w:r>
    </w:p>
    <w:p w:rsidR="00A47FA9" w:rsidRPr="00B26675" w:rsidRDefault="00A47FA9" w:rsidP="00F64C7D">
      <w:pPr>
        <w:pStyle w:val="Contrato-Corpo"/>
        <w:rPr>
          <w:color w:val="auto"/>
          <w:sz w:val="21"/>
          <w:szCs w:val="21"/>
        </w:rPr>
      </w:pPr>
      <w:r w:rsidRPr="00B26675">
        <w:rPr>
          <w:color w:val="auto"/>
          <w:sz w:val="21"/>
          <w:szCs w:val="21"/>
        </w:rPr>
        <w:t>4 – Deixar de apresentar imotivadamente qualquer documento, relatório, informação, relativo à execução do contrato ou ao qual está obrigado pela legislação;</w:t>
      </w:r>
    </w:p>
    <w:p w:rsidR="00507FFA" w:rsidRPr="00B26675" w:rsidRDefault="00A47FA9" w:rsidP="00F64C7D">
      <w:pPr>
        <w:pStyle w:val="Contrato-Corpo"/>
        <w:rPr>
          <w:color w:val="auto"/>
          <w:sz w:val="21"/>
          <w:szCs w:val="21"/>
        </w:rPr>
      </w:pPr>
      <w:r w:rsidRPr="00B26675">
        <w:rPr>
          <w:color w:val="auto"/>
          <w:sz w:val="21"/>
          <w:szCs w:val="21"/>
        </w:rPr>
        <w:t>5 – Apresentar intempestivamente os documentos que comprovem a manutenção das condições de habilitação e qualificação exigidas na fase de licitação.</w:t>
      </w:r>
    </w:p>
    <w:p w:rsidR="00A47FA9" w:rsidRPr="00B26675" w:rsidRDefault="00A47FA9" w:rsidP="00F64C7D">
      <w:pPr>
        <w:pStyle w:val="Contrato-Corpo"/>
        <w:rPr>
          <w:color w:val="auto"/>
          <w:sz w:val="21"/>
          <w:szCs w:val="21"/>
        </w:rPr>
      </w:pPr>
    </w:p>
    <w:p w:rsidR="00A47FA9" w:rsidRPr="00B26675" w:rsidRDefault="00EE60F6" w:rsidP="00F64C7D">
      <w:pPr>
        <w:pStyle w:val="Contrato-Corpo"/>
        <w:tabs>
          <w:tab w:val="left" w:pos="3852"/>
        </w:tabs>
        <w:rPr>
          <w:color w:val="auto"/>
          <w:sz w:val="21"/>
          <w:szCs w:val="21"/>
        </w:rPr>
      </w:pPr>
      <w:r w:rsidRPr="00B26675">
        <w:rPr>
          <w:b/>
          <w:color w:val="auto"/>
          <w:sz w:val="21"/>
          <w:szCs w:val="21"/>
        </w:rPr>
        <w:t>Parágrafo Segundo</w:t>
      </w:r>
      <w:r w:rsidRPr="00B26675">
        <w:rPr>
          <w:color w:val="auto"/>
          <w:sz w:val="21"/>
          <w:szCs w:val="21"/>
        </w:rPr>
        <w:t xml:space="preserve"> </w:t>
      </w:r>
      <w:r w:rsidR="0047789F" w:rsidRPr="00B26675">
        <w:rPr>
          <w:color w:val="auto"/>
          <w:sz w:val="21"/>
          <w:szCs w:val="21"/>
        </w:rPr>
        <w:t>–</w:t>
      </w:r>
      <w:r w:rsidRPr="00B26675">
        <w:rPr>
          <w:color w:val="auto"/>
          <w:sz w:val="21"/>
          <w:szCs w:val="21"/>
        </w:rPr>
        <w:t xml:space="preserve"> </w:t>
      </w:r>
      <w:r w:rsidR="00A47FA9" w:rsidRPr="00B26675">
        <w:rPr>
          <w:color w:val="auto"/>
          <w:sz w:val="21"/>
          <w:szCs w:val="21"/>
        </w:rPr>
        <w:t>São infrações médias as condutas que caracterizam inexecução parcial do contrato, em especial:</w:t>
      </w:r>
    </w:p>
    <w:p w:rsidR="00A47FA9" w:rsidRPr="00B26675" w:rsidRDefault="00A47FA9" w:rsidP="00F64C7D">
      <w:pPr>
        <w:pStyle w:val="Contrato-Corpo"/>
        <w:tabs>
          <w:tab w:val="left" w:pos="3852"/>
        </w:tabs>
        <w:rPr>
          <w:color w:val="auto"/>
          <w:sz w:val="21"/>
          <w:szCs w:val="21"/>
        </w:rPr>
      </w:pPr>
      <w:r w:rsidRPr="00B26675">
        <w:rPr>
          <w:color w:val="auto"/>
          <w:sz w:val="21"/>
          <w:szCs w:val="21"/>
        </w:rPr>
        <w:t>1 – Reincidir em conduta ou omissão que ensejou a aplicação anterior de advertência;</w:t>
      </w:r>
    </w:p>
    <w:p w:rsidR="00A47FA9" w:rsidRPr="00B26675" w:rsidRDefault="00A47FA9" w:rsidP="00F64C7D">
      <w:pPr>
        <w:pStyle w:val="Contrato-Corpo"/>
        <w:tabs>
          <w:tab w:val="left" w:pos="3852"/>
        </w:tabs>
        <w:rPr>
          <w:color w:val="auto"/>
          <w:sz w:val="21"/>
          <w:szCs w:val="21"/>
        </w:rPr>
      </w:pPr>
      <w:r w:rsidRPr="00B26675">
        <w:rPr>
          <w:color w:val="auto"/>
          <w:sz w:val="21"/>
          <w:szCs w:val="21"/>
        </w:rPr>
        <w:t>2 – Atrasar o fornecimento ou a substituição dos bens;</w:t>
      </w:r>
    </w:p>
    <w:p w:rsidR="00D948B8" w:rsidRPr="00B26675" w:rsidRDefault="00A47FA9" w:rsidP="00F64C7D">
      <w:pPr>
        <w:pStyle w:val="Contrato-Corpo"/>
        <w:tabs>
          <w:tab w:val="left" w:pos="3852"/>
        </w:tabs>
        <w:rPr>
          <w:color w:val="auto"/>
          <w:sz w:val="21"/>
          <w:szCs w:val="21"/>
        </w:rPr>
      </w:pPr>
      <w:r w:rsidRPr="00B26675">
        <w:rPr>
          <w:color w:val="auto"/>
          <w:sz w:val="21"/>
          <w:szCs w:val="21"/>
        </w:rPr>
        <w:t>3 – Não completar</w:t>
      </w:r>
      <w:r w:rsidR="000D2673" w:rsidRPr="00B26675">
        <w:rPr>
          <w:color w:val="auto"/>
          <w:sz w:val="21"/>
          <w:szCs w:val="21"/>
        </w:rPr>
        <w:t xml:space="preserve"> </w:t>
      </w:r>
      <w:r w:rsidRPr="00B26675">
        <w:rPr>
          <w:color w:val="auto"/>
          <w:sz w:val="21"/>
          <w:szCs w:val="21"/>
        </w:rPr>
        <w:t>o fornecimento dos bens;</w:t>
      </w:r>
    </w:p>
    <w:p w:rsidR="00A47FA9" w:rsidRPr="00B26675" w:rsidRDefault="00A47FA9" w:rsidP="00F64C7D">
      <w:pPr>
        <w:pStyle w:val="Contrato-Corpo"/>
        <w:tabs>
          <w:tab w:val="left" w:pos="3852"/>
        </w:tabs>
        <w:rPr>
          <w:color w:val="auto"/>
          <w:sz w:val="21"/>
          <w:szCs w:val="21"/>
        </w:rPr>
      </w:pPr>
    </w:p>
    <w:p w:rsidR="00A47FA9" w:rsidRPr="00B26675" w:rsidRDefault="00EE60F6" w:rsidP="00F64C7D">
      <w:pPr>
        <w:pStyle w:val="Contrato-Corpo"/>
        <w:rPr>
          <w:color w:val="auto"/>
          <w:sz w:val="21"/>
          <w:szCs w:val="21"/>
        </w:rPr>
      </w:pPr>
      <w:r w:rsidRPr="00B26675">
        <w:rPr>
          <w:b/>
          <w:color w:val="auto"/>
          <w:sz w:val="21"/>
          <w:szCs w:val="21"/>
        </w:rPr>
        <w:t>Parágrafo Terceiro -</w:t>
      </w:r>
      <w:r w:rsidRPr="00B26675">
        <w:rPr>
          <w:color w:val="auto"/>
          <w:sz w:val="21"/>
          <w:szCs w:val="21"/>
        </w:rPr>
        <w:t xml:space="preserve"> </w:t>
      </w:r>
      <w:r w:rsidR="00A47FA9" w:rsidRPr="00B26675">
        <w:rPr>
          <w:color w:val="auto"/>
          <w:sz w:val="21"/>
          <w:szCs w:val="21"/>
        </w:rPr>
        <w:t>São infrações graves as condutas que caracterizam inexecução parcial ou total do contrato, em especial:</w:t>
      </w:r>
    </w:p>
    <w:p w:rsidR="00A47FA9" w:rsidRPr="00B26675" w:rsidRDefault="00A47FA9" w:rsidP="00F64C7D">
      <w:pPr>
        <w:pStyle w:val="Contrato-Corpo"/>
        <w:rPr>
          <w:color w:val="auto"/>
          <w:sz w:val="21"/>
          <w:szCs w:val="21"/>
        </w:rPr>
      </w:pPr>
      <w:r w:rsidRPr="00B26675">
        <w:rPr>
          <w:color w:val="auto"/>
          <w:sz w:val="21"/>
          <w:szCs w:val="21"/>
        </w:rPr>
        <w:t>1 – Recusar-se o adjudicatário, sem a devida justificativa, a assinar o contrato, aceitar ou retirar o instrumento equivalente, dentro do prazo estabelecido pela Administração;</w:t>
      </w:r>
    </w:p>
    <w:p w:rsidR="00A47FA9" w:rsidRPr="00B26675" w:rsidRDefault="00A47FA9" w:rsidP="00F64C7D">
      <w:pPr>
        <w:pStyle w:val="Contrato-Corpo"/>
        <w:rPr>
          <w:color w:val="auto"/>
          <w:sz w:val="21"/>
          <w:szCs w:val="21"/>
        </w:rPr>
      </w:pPr>
      <w:r w:rsidRPr="00B26675">
        <w:rPr>
          <w:color w:val="auto"/>
          <w:sz w:val="21"/>
          <w:szCs w:val="21"/>
        </w:rPr>
        <w:t>2 – Atrasar o fornecimento</w:t>
      </w:r>
      <w:r w:rsidR="00C27737" w:rsidRPr="00B26675">
        <w:rPr>
          <w:color w:val="auto"/>
          <w:sz w:val="21"/>
          <w:szCs w:val="21"/>
        </w:rPr>
        <w:t xml:space="preserve"> dos bens em prazo superior a 02 (dois</w:t>
      </w:r>
      <w:r w:rsidRPr="00B26675">
        <w:rPr>
          <w:color w:val="auto"/>
          <w:sz w:val="21"/>
          <w:szCs w:val="21"/>
        </w:rPr>
        <w:t>) dias úteis.</w:t>
      </w:r>
    </w:p>
    <w:p w:rsidR="00D948B8" w:rsidRPr="00B26675" w:rsidRDefault="00A47FA9" w:rsidP="00F64C7D">
      <w:pPr>
        <w:pStyle w:val="Contrato-Corpo"/>
        <w:rPr>
          <w:color w:val="auto"/>
          <w:sz w:val="21"/>
          <w:szCs w:val="21"/>
        </w:rPr>
      </w:pPr>
      <w:r w:rsidRPr="00B26675">
        <w:rPr>
          <w:color w:val="auto"/>
          <w:sz w:val="21"/>
          <w:szCs w:val="21"/>
        </w:rPr>
        <w:t>3 – Atrasar reiteradamente o fornecimento ou substituição dos bens.</w:t>
      </w:r>
    </w:p>
    <w:p w:rsidR="00A47FA9" w:rsidRPr="00B26675" w:rsidRDefault="00A47FA9" w:rsidP="00F64C7D">
      <w:pPr>
        <w:pStyle w:val="Contrato-Corpo"/>
        <w:rPr>
          <w:color w:val="auto"/>
          <w:sz w:val="21"/>
          <w:szCs w:val="21"/>
        </w:rPr>
      </w:pPr>
    </w:p>
    <w:p w:rsidR="00D948B8" w:rsidRPr="00B26675" w:rsidRDefault="00EE60F6" w:rsidP="00F64C7D">
      <w:pPr>
        <w:pStyle w:val="Contrato-Corpo"/>
        <w:rPr>
          <w:color w:val="auto"/>
          <w:sz w:val="21"/>
          <w:szCs w:val="21"/>
        </w:rPr>
      </w:pPr>
      <w:r w:rsidRPr="00B26675">
        <w:rPr>
          <w:b/>
          <w:color w:val="auto"/>
          <w:sz w:val="21"/>
          <w:szCs w:val="21"/>
        </w:rPr>
        <w:t>Parágrafo Quarto -</w:t>
      </w:r>
      <w:r w:rsidRPr="00B26675">
        <w:rPr>
          <w:color w:val="auto"/>
          <w:sz w:val="21"/>
          <w:szCs w:val="21"/>
        </w:rPr>
        <w:t xml:space="preserve"> </w:t>
      </w:r>
      <w:r w:rsidR="00D948B8" w:rsidRPr="00B26675">
        <w:rPr>
          <w:color w:val="auto"/>
          <w:sz w:val="21"/>
          <w:szCs w:val="21"/>
        </w:rPr>
        <w:t>São infrações gravíssimas as condutas que induzam a Administração a erro ou que causem prejuízo ao erário, em especial:</w:t>
      </w:r>
    </w:p>
    <w:p w:rsidR="00D948B8" w:rsidRPr="00B26675" w:rsidRDefault="00D948B8" w:rsidP="00F64C7D">
      <w:pPr>
        <w:pStyle w:val="Contrato-Corpo"/>
        <w:rPr>
          <w:color w:val="auto"/>
          <w:sz w:val="21"/>
          <w:szCs w:val="21"/>
        </w:rPr>
      </w:pPr>
      <w:r w:rsidRPr="00B26675">
        <w:rPr>
          <w:color w:val="auto"/>
          <w:sz w:val="21"/>
          <w:szCs w:val="21"/>
        </w:rPr>
        <w:t>1 – Apresentar documentação falsa;</w:t>
      </w:r>
    </w:p>
    <w:p w:rsidR="00D948B8" w:rsidRPr="00B26675" w:rsidRDefault="00D948B8" w:rsidP="00F64C7D">
      <w:pPr>
        <w:pStyle w:val="Contrato-Corpo"/>
        <w:rPr>
          <w:color w:val="auto"/>
          <w:sz w:val="21"/>
          <w:szCs w:val="21"/>
        </w:rPr>
      </w:pPr>
      <w:r w:rsidRPr="00B26675">
        <w:rPr>
          <w:color w:val="auto"/>
          <w:sz w:val="21"/>
          <w:szCs w:val="21"/>
        </w:rPr>
        <w:t>2 – Simular, fraudar ou não iniciar a execução do contrato;</w:t>
      </w:r>
    </w:p>
    <w:p w:rsidR="00D948B8" w:rsidRPr="00B26675" w:rsidRDefault="00D948B8" w:rsidP="00F64C7D">
      <w:pPr>
        <w:pStyle w:val="Contrato-Corpo"/>
        <w:rPr>
          <w:color w:val="auto"/>
          <w:sz w:val="21"/>
          <w:szCs w:val="21"/>
        </w:rPr>
      </w:pPr>
      <w:r w:rsidRPr="00B26675">
        <w:rPr>
          <w:color w:val="auto"/>
          <w:sz w:val="21"/>
          <w:szCs w:val="21"/>
        </w:rPr>
        <w:t>3 – Praticar atos ilícitos visando frustrar os objetivos da contratação;</w:t>
      </w:r>
    </w:p>
    <w:p w:rsidR="00D948B8" w:rsidRPr="00B26675" w:rsidRDefault="00D948B8" w:rsidP="00F64C7D">
      <w:pPr>
        <w:pStyle w:val="Contrato-Corpo"/>
        <w:rPr>
          <w:color w:val="auto"/>
          <w:sz w:val="21"/>
          <w:szCs w:val="21"/>
        </w:rPr>
      </w:pPr>
      <w:r w:rsidRPr="00B26675">
        <w:rPr>
          <w:color w:val="auto"/>
          <w:sz w:val="21"/>
          <w:szCs w:val="21"/>
        </w:rPr>
        <w:t>4 – Cometer fraude fiscal;</w:t>
      </w:r>
    </w:p>
    <w:p w:rsidR="00D948B8" w:rsidRPr="00B26675" w:rsidRDefault="00D948B8" w:rsidP="00F64C7D">
      <w:pPr>
        <w:pStyle w:val="Contrato-Corpo"/>
        <w:rPr>
          <w:color w:val="auto"/>
          <w:sz w:val="21"/>
          <w:szCs w:val="21"/>
        </w:rPr>
      </w:pPr>
      <w:r w:rsidRPr="00B26675">
        <w:rPr>
          <w:color w:val="auto"/>
          <w:sz w:val="21"/>
          <w:szCs w:val="21"/>
        </w:rPr>
        <w:t>5 – Comportar-se de modo inidôneo;</w:t>
      </w:r>
    </w:p>
    <w:p w:rsidR="002F02C5" w:rsidRPr="00B26675" w:rsidRDefault="00C27737" w:rsidP="00F64C7D">
      <w:pPr>
        <w:pStyle w:val="Contrato-Corpo"/>
        <w:rPr>
          <w:color w:val="auto"/>
          <w:sz w:val="21"/>
          <w:szCs w:val="21"/>
        </w:rPr>
      </w:pPr>
      <w:r w:rsidRPr="00B26675">
        <w:rPr>
          <w:color w:val="auto"/>
          <w:sz w:val="21"/>
          <w:szCs w:val="21"/>
        </w:rPr>
        <w:t>6 – Não mant</w:t>
      </w:r>
      <w:r w:rsidR="00D948B8" w:rsidRPr="00B26675">
        <w:rPr>
          <w:color w:val="auto"/>
          <w:sz w:val="21"/>
          <w:szCs w:val="21"/>
        </w:rPr>
        <w:t>er sua proposta.</w:t>
      </w:r>
      <w:r w:rsidR="00A50016" w:rsidRPr="00B26675">
        <w:rPr>
          <w:color w:val="auto"/>
          <w:sz w:val="21"/>
          <w:szCs w:val="21"/>
        </w:rPr>
        <w:t xml:space="preserve"> </w:t>
      </w:r>
    </w:p>
    <w:p w:rsidR="002F02C5" w:rsidRPr="00B26675" w:rsidRDefault="002F02C5" w:rsidP="002F02C5">
      <w:pPr>
        <w:pStyle w:val="Contrato-Corpo"/>
        <w:tabs>
          <w:tab w:val="left" w:pos="3852"/>
        </w:tabs>
        <w:rPr>
          <w:color w:val="auto"/>
          <w:sz w:val="21"/>
          <w:szCs w:val="21"/>
        </w:rPr>
      </w:pPr>
      <w:r w:rsidRPr="00B26675">
        <w:rPr>
          <w:color w:val="auto"/>
          <w:sz w:val="21"/>
          <w:szCs w:val="21"/>
        </w:rPr>
        <w:t>7 – Não recolher os tributos, contribuições previdenciárias e demais obrigações legais, incluindo o FGTS, quando cabível;</w:t>
      </w:r>
    </w:p>
    <w:p w:rsidR="00167DBF" w:rsidRPr="00B26675" w:rsidRDefault="00A50016" w:rsidP="00F64C7D">
      <w:pPr>
        <w:pStyle w:val="Contrato-Corpo"/>
        <w:rPr>
          <w:color w:val="auto"/>
          <w:sz w:val="21"/>
          <w:szCs w:val="21"/>
        </w:rPr>
      </w:pPr>
      <w:r w:rsidRPr="00B26675">
        <w:rPr>
          <w:color w:val="auto"/>
          <w:sz w:val="21"/>
          <w:szCs w:val="21"/>
        </w:rPr>
        <w:t xml:space="preserve">            </w:t>
      </w:r>
    </w:p>
    <w:p w:rsidR="00A50016" w:rsidRPr="00B26675" w:rsidRDefault="00A47FA9" w:rsidP="00F64C7D">
      <w:pPr>
        <w:pStyle w:val="Contrato-Corpo"/>
        <w:rPr>
          <w:color w:val="auto"/>
          <w:sz w:val="21"/>
          <w:szCs w:val="21"/>
        </w:rPr>
      </w:pPr>
      <w:r w:rsidRPr="00B26675">
        <w:rPr>
          <w:color w:val="auto"/>
          <w:sz w:val="21"/>
          <w:szCs w:val="21"/>
        </w:rPr>
        <w:t>;</w:t>
      </w:r>
    </w:p>
    <w:p w:rsidR="00A47FA9" w:rsidRPr="00B26675" w:rsidRDefault="00A47FA9" w:rsidP="00F64C7D">
      <w:pPr>
        <w:pStyle w:val="Contrato-Corpo"/>
        <w:rPr>
          <w:b/>
          <w:color w:val="auto"/>
          <w:sz w:val="21"/>
          <w:szCs w:val="21"/>
        </w:rPr>
      </w:pPr>
    </w:p>
    <w:p w:rsidR="00C028D3" w:rsidRPr="00B26675" w:rsidRDefault="00EE60F6" w:rsidP="00F64C7D">
      <w:pPr>
        <w:pStyle w:val="Contrato-Corpo"/>
        <w:rPr>
          <w:color w:val="auto"/>
          <w:sz w:val="21"/>
          <w:szCs w:val="21"/>
        </w:rPr>
      </w:pPr>
      <w:r w:rsidRPr="00B26675">
        <w:rPr>
          <w:b/>
          <w:color w:val="auto"/>
          <w:sz w:val="21"/>
          <w:szCs w:val="21"/>
        </w:rPr>
        <w:t>Parágrafo Quinto -</w:t>
      </w:r>
      <w:r w:rsidRPr="00B26675">
        <w:rPr>
          <w:color w:val="auto"/>
          <w:sz w:val="21"/>
          <w:szCs w:val="21"/>
        </w:rPr>
        <w:t xml:space="preserve"> </w:t>
      </w:r>
      <w:r w:rsidR="00D948B8" w:rsidRPr="00B26675">
        <w:rPr>
          <w:color w:val="auto"/>
          <w:sz w:val="21"/>
          <w:szCs w:val="21"/>
        </w:rPr>
        <w:t>Será aplicada a penalidade de advertência às condutas que caracterizam infrações leves que importarem em inexecução parcial do contrato, bem como a inobservância das regras estabelecidas no instrumento convocatório e seus anexos.</w:t>
      </w:r>
    </w:p>
    <w:p w:rsidR="00D948B8" w:rsidRPr="00B26675" w:rsidRDefault="00D948B8" w:rsidP="00F64C7D">
      <w:pPr>
        <w:pStyle w:val="Contrato-Corpo"/>
        <w:rPr>
          <w:color w:val="auto"/>
          <w:sz w:val="21"/>
          <w:szCs w:val="21"/>
        </w:rPr>
      </w:pPr>
    </w:p>
    <w:p w:rsidR="00D948B8" w:rsidRPr="00B26675" w:rsidRDefault="00EE60F6" w:rsidP="00F64C7D">
      <w:pPr>
        <w:pStyle w:val="Contrato-Corpo"/>
        <w:rPr>
          <w:color w:val="auto"/>
          <w:sz w:val="21"/>
          <w:szCs w:val="21"/>
        </w:rPr>
      </w:pPr>
      <w:r w:rsidRPr="00B26675">
        <w:rPr>
          <w:b/>
          <w:color w:val="auto"/>
          <w:sz w:val="21"/>
          <w:szCs w:val="21"/>
        </w:rPr>
        <w:t xml:space="preserve">Parágrafo Sexto </w:t>
      </w:r>
      <w:r w:rsidR="00C028D3" w:rsidRPr="00B26675">
        <w:rPr>
          <w:b/>
          <w:color w:val="auto"/>
          <w:sz w:val="21"/>
          <w:szCs w:val="21"/>
        </w:rPr>
        <w:t xml:space="preserve">- </w:t>
      </w:r>
      <w:r w:rsidR="00D948B8" w:rsidRPr="00B26675">
        <w:rPr>
          <w:color w:val="auto"/>
          <w:sz w:val="21"/>
          <w:szCs w:val="21"/>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646489" w:rsidRPr="00B26675" w:rsidRDefault="00646489" w:rsidP="00F64C7D">
      <w:pPr>
        <w:pStyle w:val="Contrato-Corpo"/>
        <w:rPr>
          <w:color w:val="auto"/>
          <w:sz w:val="21"/>
          <w:szCs w:val="21"/>
        </w:rPr>
      </w:pPr>
    </w:p>
    <w:p w:rsidR="00A47FA9" w:rsidRPr="00B26675" w:rsidRDefault="006F6B65" w:rsidP="00F64C7D">
      <w:pPr>
        <w:pStyle w:val="Contrato-Corpo"/>
        <w:rPr>
          <w:color w:val="auto"/>
          <w:sz w:val="21"/>
          <w:szCs w:val="21"/>
        </w:rPr>
      </w:pPr>
      <w:r w:rsidRPr="00B26675">
        <w:rPr>
          <w:color w:val="auto"/>
          <w:sz w:val="21"/>
          <w:szCs w:val="21"/>
        </w:rPr>
        <w:t xml:space="preserve">1 – </w:t>
      </w:r>
      <w:r w:rsidR="00016A2D" w:rsidRPr="00B26675">
        <w:rPr>
          <w:color w:val="auto"/>
          <w:sz w:val="21"/>
          <w:szCs w:val="21"/>
        </w:rPr>
        <w:t xml:space="preserve">Para as infrações médias, o valor da multa será arbitrado entre </w:t>
      </w:r>
      <w:r w:rsidR="00D948B8" w:rsidRPr="00B26675">
        <w:rPr>
          <w:color w:val="auto"/>
          <w:sz w:val="21"/>
          <w:szCs w:val="21"/>
        </w:rPr>
        <w:t xml:space="preserve">1 a </w:t>
      </w:r>
      <w:r w:rsidR="00C27737" w:rsidRPr="00B26675">
        <w:rPr>
          <w:color w:val="auto"/>
          <w:sz w:val="21"/>
          <w:szCs w:val="21"/>
        </w:rPr>
        <w:t>30</w:t>
      </w:r>
      <w:r w:rsidR="00D948B8" w:rsidRPr="00B26675">
        <w:rPr>
          <w:color w:val="auto"/>
          <w:sz w:val="21"/>
          <w:szCs w:val="21"/>
        </w:rPr>
        <w:t xml:space="preserve"> UNIFBJ;</w:t>
      </w:r>
    </w:p>
    <w:p w:rsidR="00016A2D" w:rsidRPr="00B26675" w:rsidRDefault="00016A2D" w:rsidP="00F64C7D">
      <w:pPr>
        <w:pStyle w:val="Contrato-Corpo"/>
        <w:rPr>
          <w:color w:val="auto"/>
          <w:sz w:val="21"/>
          <w:szCs w:val="21"/>
        </w:rPr>
      </w:pPr>
      <w:r w:rsidRPr="00B26675">
        <w:rPr>
          <w:color w:val="auto"/>
          <w:sz w:val="21"/>
          <w:szCs w:val="21"/>
        </w:rPr>
        <w:t xml:space="preserve">2 – Para as infrações graves, o valor da multa será arbitrado entre </w:t>
      </w:r>
      <w:r w:rsidR="00C27737" w:rsidRPr="00B26675">
        <w:rPr>
          <w:color w:val="auto"/>
          <w:sz w:val="21"/>
          <w:szCs w:val="21"/>
        </w:rPr>
        <w:t>31 a 5</w:t>
      </w:r>
      <w:r w:rsidR="00646489" w:rsidRPr="00B26675">
        <w:rPr>
          <w:color w:val="auto"/>
          <w:sz w:val="21"/>
          <w:szCs w:val="21"/>
        </w:rPr>
        <w:t>0</w:t>
      </w:r>
      <w:r w:rsidR="00D948B8" w:rsidRPr="00B26675">
        <w:rPr>
          <w:color w:val="auto"/>
          <w:sz w:val="21"/>
          <w:szCs w:val="21"/>
        </w:rPr>
        <w:t xml:space="preserve"> UNIFBJ</w:t>
      </w:r>
      <w:r w:rsidRPr="00B26675">
        <w:rPr>
          <w:color w:val="auto"/>
          <w:sz w:val="21"/>
          <w:szCs w:val="21"/>
        </w:rPr>
        <w:t>;</w:t>
      </w:r>
    </w:p>
    <w:p w:rsidR="00C028D3" w:rsidRPr="00B26675" w:rsidRDefault="00016A2D" w:rsidP="00F64C7D">
      <w:pPr>
        <w:pStyle w:val="Contrato-Corpo"/>
        <w:rPr>
          <w:color w:val="auto"/>
          <w:sz w:val="21"/>
          <w:szCs w:val="21"/>
        </w:rPr>
      </w:pPr>
      <w:r w:rsidRPr="00B26675">
        <w:rPr>
          <w:color w:val="auto"/>
          <w:sz w:val="21"/>
          <w:szCs w:val="21"/>
        </w:rPr>
        <w:t xml:space="preserve">3 – Para as infrações gravíssimas, o valor da multa será arbitrado entre </w:t>
      </w:r>
      <w:r w:rsidR="00C27737" w:rsidRPr="00B26675">
        <w:rPr>
          <w:color w:val="auto"/>
          <w:sz w:val="21"/>
          <w:szCs w:val="21"/>
        </w:rPr>
        <w:t>5</w:t>
      </w:r>
      <w:r w:rsidR="00646489" w:rsidRPr="00B26675">
        <w:rPr>
          <w:color w:val="auto"/>
          <w:sz w:val="21"/>
          <w:szCs w:val="21"/>
        </w:rPr>
        <w:t>1</w:t>
      </w:r>
      <w:r w:rsidRPr="00B26675">
        <w:rPr>
          <w:color w:val="auto"/>
          <w:sz w:val="21"/>
          <w:szCs w:val="21"/>
        </w:rPr>
        <w:t xml:space="preserve"> a </w:t>
      </w:r>
      <w:r w:rsidR="00C27737" w:rsidRPr="00B26675">
        <w:rPr>
          <w:color w:val="auto"/>
          <w:sz w:val="21"/>
          <w:szCs w:val="21"/>
        </w:rPr>
        <w:t>10</w:t>
      </w:r>
      <w:r w:rsidR="00D948B8" w:rsidRPr="00B26675">
        <w:rPr>
          <w:color w:val="auto"/>
          <w:sz w:val="21"/>
          <w:szCs w:val="21"/>
        </w:rPr>
        <w:t xml:space="preserve">0 </w:t>
      </w:r>
      <w:r w:rsidRPr="00B26675">
        <w:rPr>
          <w:color w:val="auto"/>
          <w:sz w:val="21"/>
          <w:szCs w:val="21"/>
        </w:rPr>
        <w:t>UNIFBJ.</w:t>
      </w:r>
    </w:p>
    <w:p w:rsidR="006F6B65" w:rsidRPr="00B26675" w:rsidRDefault="006F6B65" w:rsidP="00F64C7D">
      <w:pPr>
        <w:pStyle w:val="Contrato-Corpo"/>
        <w:rPr>
          <w:color w:val="auto"/>
          <w:sz w:val="21"/>
          <w:szCs w:val="21"/>
        </w:rPr>
      </w:pPr>
    </w:p>
    <w:p w:rsidR="00871B04" w:rsidRPr="00B26675" w:rsidRDefault="00871B04" w:rsidP="00F64C7D">
      <w:pPr>
        <w:pStyle w:val="Contrato-Corpo"/>
        <w:rPr>
          <w:color w:val="auto"/>
          <w:sz w:val="21"/>
          <w:szCs w:val="21"/>
        </w:rPr>
      </w:pPr>
      <w:r w:rsidRPr="00B26675">
        <w:rPr>
          <w:b/>
          <w:color w:val="auto"/>
          <w:sz w:val="21"/>
          <w:szCs w:val="21"/>
        </w:rPr>
        <w:t>Parágrafo Sétimo -</w:t>
      </w:r>
      <w:r w:rsidRPr="00B26675">
        <w:rPr>
          <w:color w:val="auto"/>
          <w:sz w:val="21"/>
          <w:szCs w:val="21"/>
        </w:rPr>
        <w:t xml:space="preserve"> </w:t>
      </w:r>
      <w:r w:rsidR="00016A2D" w:rsidRPr="00B26675">
        <w:rPr>
          <w:color w:val="auto"/>
          <w:sz w:val="21"/>
          <w:szCs w:val="21"/>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Pr="00B26675" w:rsidRDefault="00871B04" w:rsidP="00F64C7D">
      <w:pPr>
        <w:pStyle w:val="Contrato-Corpo"/>
        <w:rPr>
          <w:color w:val="auto"/>
          <w:sz w:val="21"/>
          <w:szCs w:val="21"/>
        </w:rPr>
      </w:pPr>
    </w:p>
    <w:p w:rsidR="00871B04" w:rsidRPr="00B26675" w:rsidRDefault="00871B04" w:rsidP="00F64C7D">
      <w:pPr>
        <w:pStyle w:val="Contrato-Corpo"/>
        <w:rPr>
          <w:color w:val="auto"/>
          <w:sz w:val="21"/>
          <w:szCs w:val="21"/>
        </w:rPr>
      </w:pPr>
      <w:r w:rsidRPr="00B26675">
        <w:rPr>
          <w:b/>
          <w:color w:val="auto"/>
          <w:sz w:val="21"/>
          <w:szCs w:val="21"/>
        </w:rPr>
        <w:lastRenderedPageBreak/>
        <w:t>Parágrafo Oitavo -</w:t>
      </w:r>
      <w:r w:rsidRPr="00B26675">
        <w:rPr>
          <w:color w:val="auto"/>
          <w:sz w:val="21"/>
          <w:szCs w:val="21"/>
        </w:rPr>
        <w:t xml:space="preserve"> </w:t>
      </w:r>
      <w:r w:rsidR="00016A2D" w:rsidRPr="00B26675">
        <w:rPr>
          <w:color w:val="auto"/>
          <w:sz w:val="21"/>
          <w:szCs w:val="21"/>
        </w:rPr>
        <w:t>Será aplicada a penalidade de declaração de inidoneidade, cumulativamente com a penalidade de multa, quando a CONTRATADA cometer infração gravíssima com dolo, má-fé ou em conluio com servidores públicos ou outras licitantes.</w:t>
      </w:r>
    </w:p>
    <w:p w:rsidR="006F6B65" w:rsidRPr="00B26675" w:rsidRDefault="00C27737" w:rsidP="00C27737">
      <w:pPr>
        <w:pStyle w:val="Contrato-Corpo"/>
        <w:tabs>
          <w:tab w:val="left" w:pos="2826"/>
        </w:tabs>
        <w:rPr>
          <w:color w:val="auto"/>
          <w:sz w:val="21"/>
          <w:szCs w:val="21"/>
        </w:rPr>
      </w:pPr>
      <w:r w:rsidRPr="00B26675">
        <w:rPr>
          <w:color w:val="auto"/>
          <w:sz w:val="21"/>
          <w:szCs w:val="21"/>
        </w:rPr>
        <w:tab/>
      </w:r>
    </w:p>
    <w:p w:rsidR="00871B04" w:rsidRPr="00B26675" w:rsidRDefault="00871B04" w:rsidP="00F64C7D">
      <w:pPr>
        <w:pStyle w:val="Contrato-Corpo"/>
        <w:rPr>
          <w:color w:val="auto"/>
          <w:sz w:val="21"/>
          <w:szCs w:val="21"/>
        </w:rPr>
      </w:pPr>
      <w:r w:rsidRPr="00B26675">
        <w:rPr>
          <w:b/>
          <w:color w:val="auto"/>
          <w:sz w:val="21"/>
          <w:szCs w:val="21"/>
        </w:rPr>
        <w:t>Parágrafo Nono -</w:t>
      </w:r>
      <w:r w:rsidRPr="00B26675">
        <w:rPr>
          <w:color w:val="auto"/>
          <w:sz w:val="21"/>
          <w:szCs w:val="21"/>
        </w:rPr>
        <w:t xml:space="preserve"> </w:t>
      </w:r>
      <w:r w:rsidR="006F6B65" w:rsidRPr="00B26675">
        <w:rPr>
          <w:color w:val="auto"/>
          <w:sz w:val="21"/>
          <w:szCs w:val="21"/>
        </w:rPr>
        <w:t>A sanção de suspensão temporária de participação em licitação e impedimento de contratar com a Administração Municipal produz efeitos apenas para o Município de Bom Jardim - RJ.</w:t>
      </w:r>
    </w:p>
    <w:p w:rsidR="006F6B65" w:rsidRPr="00B26675" w:rsidRDefault="006F6B65" w:rsidP="00F64C7D">
      <w:pPr>
        <w:pStyle w:val="Contrato-Corpo"/>
        <w:rPr>
          <w:color w:val="auto"/>
          <w:sz w:val="21"/>
          <w:szCs w:val="21"/>
        </w:rPr>
      </w:pPr>
    </w:p>
    <w:p w:rsidR="00871B04" w:rsidRPr="00B26675" w:rsidRDefault="00871B04" w:rsidP="00F64C7D">
      <w:pPr>
        <w:pStyle w:val="Contrato-Corpo"/>
        <w:rPr>
          <w:color w:val="auto"/>
          <w:sz w:val="21"/>
          <w:szCs w:val="21"/>
        </w:rPr>
      </w:pPr>
      <w:r w:rsidRPr="00B26675">
        <w:rPr>
          <w:b/>
          <w:color w:val="auto"/>
          <w:sz w:val="21"/>
          <w:szCs w:val="21"/>
        </w:rPr>
        <w:t>Parágrafo Décimo -</w:t>
      </w:r>
      <w:r w:rsidRPr="00B26675">
        <w:rPr>
          <w:color w:val="auto"/>
          <w:sz w:val="21"/>
          <w:szCs w:val="21"/>
        </w:rPr>
        <w:t xml:space="preserve"> </w:t>
      </w:r>
      <w:r w:rsidR="006F6B65" w:rsidRPr="00B26675">
        <w:rPr>
          <w:color w:val="auto"/>
          <w:sz w:val="21"/>
          <w:szCs w:val="21"/>
        </w:rPr>
        <w:t>A sanção de declaração de inidoneidade para licitar ou contratar com a Administração Pública produz efeito em todo o território nacional.</w:t>
      </w:r>
    </w:p>
    <w:p w:rsidR="00871B04" w:rsidRPr="00B26675" w:rsidRDefault="00871B04" w:rsidP="00F64C7D">
      <w:pPr>
        <w:pStyle w:val="Contrato-Corpo"/>
        <w:rPr>
          <w:color w:val="auto"/>
          <w:sz w:val="21"/>
          <w:szCs w:val="21"/>
        </w:rPr>
      </w:pPr>
    </w:p>
    <w:p w:rsidR="004E40CF" w:rsidRPr="00B26675" w:rsidRDefault="00871B04" w:rsidP="00F64C7D">
      <w:pPr>
        <w:pStyle w:val="Contrato-Corpo"/>
        <w:rPr>
          <w:color w:val="auto"/>
          <w:sz w:val="21"/>
          <w:szCs w:val="21"/>
        </w:rPr>
      </w:pPr>
      <w:r w:rsidRPr="00B26675">
        <w:rPr>
          <w:b/>
          <w:color w:val="auto"/>
          <w:sz w:val="21"/>
          <w:szCs w:val="21"/>
        </w:rPr>
        <w:t>Parágrafo Décimo Primeiro -</w:t>
      </w:r>
      <w:r w:rsidRPr="00B26675">
        <w:rPr>
          <w:color w:val="auto"/>
          <w:sz w:val="21"/>
          <w:szCs w:val="21"/>
        </w:rPr>
        <w:t xml:space="preserve"> </w:t>
      </w:r>
      <w:r w:rsidR="006F6B65" w:rsidRPr="00B26675">
        <w:rPr>
          <w:color w:val="auto"/>
          <w:sz w:val="21"/>
          <w:szCs w:val="21"/>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B26675" w:rsidRDefault="006F6B65" w:rsidP="00F64C7D">
      <w:pPr>
        <w:pStyle w:val="Contrato-Corpo"/>
        <w:rPr>
          <w:color w:val="auto"/>
          <w:sz w:val="21"/>
          <w:szCs w:val="21"/>
        </w:rPr>
      </w:pPr>
    </w:p>
    <w:p w:rsidR="00871B04" w:rsidRPr="00B26675" w:rsidRDefault="00871B04" w:rsidP="00F64C7D">
      <w:pPr>
        <w:pStyle w:val="Contrato-Corpo"/>
        <w:rPr>
          <w:color w:val="auto"/>
          <w:sz w:val="21"/>
          <w:szCs w:val="21"/>
        </w:rPr>
      </w:pPr>
      <w:r w:rsidRPr="00B26675">
        <w:rPr>
          <w:b/>
          <w:color w:val="auto"/>
          <w:sz w:val="21"/>
          <w:szCs w:val="21"/>
        </w:rPr>
        <w:t>Parágrafo Décimo Segundo -</w:t>
      </w:r>
      <w:r w:rsidRPr="00B26675">
        <w:rPr>
          <w:color w:val="auto"/>
          <w:sz w:val="21"/>
          <w:szCs w:val="21"/>
        </w:rPr>
        <w:t xml:space="preserve"> </w:t>
      </w:r>
      <w:r w:rsidR="006F6B65" w:rsidRPr="00B26675">
        <w:rPr>
          <w:color w:val="auto"/>
          <w:sz w:val="21"/>
          <w:szCs w:val="21"/>
        </w:rPr>
        <w:t xml:space="preserve">A reabilitação da declaração de inidoneidade será concedida quando a empresa ou profissional penalizado ressarcir a Administração pelos prejuízos resultantes e </w:t>
      </w:r>
      <w:proofErr w:type="gramStart"/>
      <w:r w:rsidR="006F6B65" w:rsidRPr="00B26675">
        <w:rPr>
          <w:color w:val="auto"/>
          <w:sz w:val="21"/>
          <w:szCs w:val="21"/>
        </w:rPr>
        <w:t>após</w:t>
      </w:r>
      <w:proofErr w:type="gramEnd"/>
      <w:r w:rsidR="006F6B65" w:rsidRPr="00B26675">
        <w:rPr>
          <w:color w:val="auto"/>
          <w:sz w:val="21"/>
          <w:szCs w:val="21"/>
        </w:rPr>
        <w:t xml:space="preserve"> decorrido o prazo de 02 (dois) anos de sua aplicação.</w:t>
      </w:r>
    </w:p>
    <w:p w:rsidR="004E40CF" w:rsidRPr="00B26675" w:rsidRDefault="004E40CF" w:rsidP="00F64C7D">
      <w:pPr>
        <w:pStyle w:val="Contrato-Corpo"/>
        <w:rPr>
          <w:color w:val="auto"/>
          <w:sz w:val="21"/>
          <w:szCs w:val="21"/>
        </w:rPr>
      </w:pPr>
    </w:p>
    <w:p w:rsidR="00871B04" w:rsidRPr="00B26675" w:rsidRDefault="00871B04" w:rsidP="00F64C7D">
      <w:pPr>
        <w:pStyle w:val="Contrato-Corpo"/>
        <w:rPr>
          <w:color w:val="auto"/>
          <w:sz w:val="21"/>
          <w:szCs w:val="21"/>
        </w:rPr>
      </w:pPr>
      <w:r w:rsidRPr="00B26675">
        <w:rPr>
          <w:b/>
          <w:color w:val="auto"/>
          <w:sz w:val="21"/>
          <w:szCs w:val="21"/>
        </w:rPr>
        <w:t>Parágrafo Décimo Terceiro -</w:t>
      </w:r>
      <w:r w:rsidRPr="00B26675">
        <w:rPr>
          <w:color w:val="auto"/>
          <w:sz w:val="21"/>
          <w:szCs w:val="21"/>
        </w:rPr>
        <w:t xml:space="preserve"> </w:t>
      </w:r>
      <w:r w:rsidR="006F6B65" w:rsidRPr="00B26675">
        <w:rPr>
          <w:color w:val="auto"/>
          <w:sz w:val="21"/>
          <w:szCs w:val="21"/>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DB7A0B" w:rsidRPr="00B26675" w:rsidRDefault="004E40CF" w:rsidP="00F64C7D">
      <w:pPr>
        <w:pStyle w:val="Contrato-Corpo"/>
        <w:rPr>
          <w:color w:val="auto"/>
          <w:sz w:val="21"/>
          <w:szCs w:val="21"/>
        </w:rPr>
      </w:pPr>
      <w:r w:rsidRPr="00B26675">
        <w:rPr>
          <w:b/>
          <w:color w:val="auto"/>
          <w:sz w:val="21"/>
          <w:szCs w:val="21"/>
        </w:rPr>
        <w:t xml:space="preserve">Parágrafo Décimo Quarto - </w:t>
      </w:r>
      <w:r w:rsidR="006F6B65" w:rsidRPr="00B26675">
        <w:rPr>
          <w:color w:val="auto"/>
          <w:sz w:val="21"/>
          <w:szCs w:val="21"/>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6F6B65" w:rsidRPr="00B26675">
        <w:rPr>
          <w:color w:val="auto"/>
          <w:sz w:val="21"/>
          <w:szCs w:val="21"/>
        </w:rPr>
        <w:t>contraditório e ampla defesa</w:t>
      </w:r>
      <w:proofErr w:type="gramEnd"/>
      <w:r w:rsidR="006F6B65" w:rsidRPr="00B26675">
        <w:rPr>
          <w:color w:val="auto"/>
          <w:sz w:val="21"/>
          <w:szCs w:val="21"/>
        </w:rPr>
        <w:t>.</w:t>
      </w:r>
    </w:p>
    <w:p w:rsidR="00D948B8" w:rsidRPr="00B26675" w:rsidRDefault="00D948B8" w:rsidP="00F64C7D">
      <w:pPr>
        <w:pStyle w:val="Contrato-Corpo"/>
        <w:rPr>
          <w:b/>
          <w:bCs w:val="0"/>
          <w:color w:val="auto"/>
          <w:sz w:val="21"/>
          <w:szCs w:val="21"/>
        </w:rPr>
      </w:pPr>
    </w:p>
    <w:p w:rsidR="004E40CF" w:rsidRPr="00B26675" w:rsidRDefault="004E40CF" w:rsidP="00F64C7D">
      <w:pPr>
        <w:pStyle w:val="Corpodetexto"/>
        <w:spacing w:line="200" w:lineRule="atLeast"/>
        <w:rPr>
          <w:bCs/>
          <w:color w:val="auto"/>
          <w:sz w:val="21"/>
          <w:szCs w:val="21"/>
        </w:rPr>
      </w:pPr>
      <w:r w:rsidRPr="00B26675">
        <w:rPr>
          <w:b/>
          <w:bCs/>
          <w:color w:val="auto"/>
          <w:sz w:val="21"/>
          <w:szCs w:val="21"/>
        </w:rPr>
        <w:t xml:space="preserve">Parágrafo Décimo Quinto - </w:t>
      </w:r>
      <w:r w:rsidR="006F6B65" w:rsidRPr="00B26675">
        <w:rPr>
          <w:bCs/>
          <w:color w:val="auto"/>
          <w:sz w:val="21"/>
          <w:szCs w:val="21"/>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Pr="00B26675" w:rsidRDefault="006F6B65" w:rsidP="00F64C7D">
      <w:pPr>
        <w:pStyle w:val="Corpodetexto"/>
        <w:spacing w:line="200" w:lineRule="atLeast"/>
        <w:rPr>
          <w:bCs/>
          <w:color w:val="auto"/>
          <w:sz w:val="21"/>
          <w:szCs w:val="21"/>
        </w:rPr>
      </w:pPr>
    </w:p>
    <w:p w:rsidR="006F6B65" w:rsidRPr="00B26675" w:rsidRDefault="006F6B65" w:rsidP="00F64C7D">
      <w:pPr>
        <w:pStyle w:val="Corpodetexto"/>
        <w:spacing w:line="200" w:lineRule="atLeast"/>
        <w:rPr>
          <w:bCs/>
          <w:color w:val="auto"/>
          <w:sz w:val="21"/>
          <w:szCs w:val="21"/>
        </w:rPr>
      </w:pPr>
      <w:r w:rsidRPr="00B26675">
        <w:rPr>
          <w:b/>
          <w:bCs/>
          <w:color w:val="auto"/>
          <w:sz w:val="21"/>
          <w:szCs w:val="21"/>
        </w:rPr>
        <w:t xml:space="preserve">Parágrafo Décimo Sexto - </w:t>
      </w:r>
      <w:r w:rsidRPr="00B26675">
        <w:rPr>
          <w:bCs/>
          <w:color w:val="auto"/>
          <w:sz w:val="21"/>
          <w:szCs w:val="21"/>
        </w:rPr>
        <w:t>As multas aplicadas deverão ser recolhidas em favor do Município no prazo de 05 (cinco) dias úteis, a contar do recebimento da notificação.</w:t>
      </w:r>
    </w:p>
    <w:p w:rsidR="004E40CF" w:rsidRPr="00B26675" w:rsidRDefault="004E40CF" w:rsidP="00F64C7D">
      <w:pPr>
        <w:pStyle w:val="Corpodetexto"/>
        <w:spacing w:line="200" w:lineRule="atLeast"/>
        <w:rPr>
          <w:bCs/>
          <w:color w:val="auto"/>
          <w:sz w:val="21"/>
          <w:szCs w:val="21"/>
        </w:rPr>
      </w:pPr>
    </w:p>
    <w:p w:rsidR="00E27C77" w:rsidRPr="00B26675" w:rsidRDefault="00E27C77" w:rsidP="00F64C7D">
      <w:pPr>
        <w:pStyle w:val="Corpodetexto"/>
        <w:spacing w:line="200" w:lineRule="atLeast"/>
        <w:rPr>
          <w:bCs/>
          <w:color w:val="auto"/>
          <w:sz w:val="21"/>
          <w:szCs w:val="21"/>
        </w:rPr>
      </w:pPr>
      <w:r w:rsidRPr="00B26675">
        <w:rPr>
          <w:b/>
          <w:bCs/>
          <w:color w:val="auto"/>
          <w:sz w:val="21"/>
          <w:szCs w:val="21"/>
        </w:rPr>
        <w:t>Parágrafo Décimo Sétimo</w:t>
      </w:r>
      <w:r w:rsidRPr="00B26675">
        <w:rPr>
          <w:bCs/>
          <w:color w:val="auto"/>
          <w:sz w:val="21"/>
          <w:szCs w:val="21"/>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B26675" w:rsidRDefault="00E27C77" w:rsidP="00F64C7D">
      <w:pPr>
        <w:pStyle w:val="Corpodetexto"/>
        <w:spacing w:line="200" w:lineRule="atLeast"/>
        <w:rPr>
          <w:bCs/>
          <w:color w:val="auto"/>
          <w:sz w:val="21"/>
          <w:szCs w:val="21"/>
        </w:rPr>
      </w:pPr>
    </w:p>
    <w:p w:rsidR="00E27C77" w:rsidRPr="00B26675" w:rsidRDefault="00E27C77" w:rsidP="00F64C7D">
      <w:pPr>
        <w:pStyle w:val="Corpodetexto"/>
        <w:spacing w:line="200" w:lineRule="atLeast"/>
        <w:rPr>
          <w:bCs/>
          <w:color w:val="auto"/>
          <w:sz w:val="21"/>
          <w:szCs w:val="21"/>
        </w:rPr>
      </w:pPr>
      <w:r w:rsidRPr="00B26675">
        <w:rPr>
          <w:b/>
          <w:bCs/>
          <w:color w:val="auto"/>
          <w:sz w:val="21"/>
          <w:szCs w:val="21"/>
        </w:rPr>
        <w:t>Parágrafo Décimo Oitavo</w:t>
      </w:r>
      <w:r w:rsidRPr="00B26675">
        <w:rPr>
          <w:bCs/>
          <w:color w:val="auto"/>
          <w:sz w:val="21"/>
          <w:szCs w:val="21"/>
        </w:rPr>
        <w:t xml:space="preserve"> – As penalidades só poderão ser relevadas na hipótese de caso fortuito ou força maior, devidamente justificado e comprovado, a juízo da Administração.</w:t>
      </w:r>
    </w:p>
    <w:p w:rsidR="00E27C77" w:rsidRPr="00B26675" w:rsidRDefault="00E27C77" w:rsidP="00F64C7D">
      <w:pPr>
        <w:pStyle w:val="Corpodetexto"/>
        <w:spacing w:line="200" w:lineRule="atLeast"/>
        <w:rPr>
          <w:bCs/>
          <w:color w:val="auto"/>
          <w:sz w:val="21"/>
          <w:szCs w:val="21"/>
        </w:rPr>
      </w:pPr>
    </w:p>
    <w:p w:rsidR="00DB7A0B" w:rsidRPr="00B26675" w:rsidRDefault="00DB7A0B" w:rsidP="00F64C7D">
      <w:pPr>
        <w:pStyle w:val="Corpodetexto"/>
        <w:spacing w:line="200" w:lineRule="atLeast"/>
        <w:rPr>
          <w:color w:val="auto"/>
          <w:sz w:val="21"/>
          <w:szCs w:val="21"/>
        </w:rPr>
      </w:pPr>
      <w:r w:rsidRPr="00B26675">
        <w:rPr>
          <w:b/>
          <w:bCs/>
          <w:color w:val="auto"/>
          <w:sz w:val="21"/>
          <w:szCs w:val="21"/>
        </w:rPr>
        <w:t>CLÁUSULA DÉCIMA</w:t>
      </w:r>
      <w:r w:rsidR="00EF767F" w:rsidRPr="00B26675">
        <w:rPr>
          <w:b/>
          <w:bCs/>
          <w:color w:val="auto"/>
          <w:sz w:val="21"/>
          <w:szCs w:val="21"/>
        </w:rPr>
        <w:t xml:space="preserve"> PRIMEIRA</w:t>
      </w:r>
      <w:r w:rsidRPr="00B26675">
        <w:rPr>
          <w:b/>
          <w:bCs/>
          <w:color w:val="auto"/>
          <w:sz w:val="21"/>
          <w:szCs w:val="21"/>
        </w:rPr>
        <w:t xml:space="preserve"> – RESCISÃO (ART. 55, VIII E IX</w:t>
      </w:r>
      <w:proofErr w:type="gramStart"/>
      <w:r w:rsidRPr="00B26675">
        <w:rPr>
          <w:b/>
          <w:bCs/>
          <w:color w:val="auto"/>
          <w:sz w:val="21"/>
          <w:szCs w:val="21"/>
        </w:rPr>
        <w:t>)</w:t>
      </w:r>
      <w:proofErr w:type="gramEnd"/>
    </w:p>
    <w:p w:rsidR="00DB7A0B" w:rsidRPr="00B26675" w:rsidRDefault="00871B04" w:rsidP="00F64C7D">
      <w:pPr>
        <w:pStyle w:val="Corpodetexto"/>
        <w:spacing w:line="200" w:lineRule="atLeast"/>
        <w:rPr>
          <w:color w:val="auto"/>
          <w:sz w:val="21"/>
          <w:szCs w:val="21"/>
        </w:rPr>
      </w:pPr>
      <w:r w:rsidRPr="00B26675">
        <w:rPr>
          <w:color w:val="auto"/>
          <w:sz w:val="21"/>
          <w:szCs w:val="21"/>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B26675">
        <w:rPr>
          <w:color w:val="auto"/>
          <w:sz w:val="21"/>
          <w:szCs w:val="21"/>
        </w:rPr>
        <w:t>poderão ensejar</w:t>
      </w:r>
      <w:proofErr w:type="gramEnd"/>
      <w:r w:rsidRPr="00B26675">
        <w:rPr>
          <w:color w:val="auto"/>
          <w:sz w:val="21"/>
          <w:szCs w:val="21"/>
        </w:rPr>
        <w:t xml:space="preserve"> a rescisão do contrato pela CONTRATANTE.</w:t>
      </w:r>
    </w:p>
    <w:p w:rsidR="00871B04" w:rsidRPr="00B26675" w:rsidRDefault="00871B04" w:rsidP="00F64C7D">
      <w:pPr>
        <w:pStyle w:val="Corpodetexto"/>
        <w:spacing w:line="200" w:lineRule="atLeast"/>
        <w:rPr>
          <w:color w:val="auto"/>
          <w:sz w:val="21"/>
          <w:szCs w:val="21"/>
        </w:rPr>
      </w:pPr>
    </w:p>
    <w:p w:rsidR="00DB7A0B" w:rsidRPr="00B26675" w:rsidRDefault="00DB7A0B" w:rsidP="00F64C7D">
      <w:pPr>
        <w:pStyle w:val="Corpodetexto"/>
        <w:spacing w:line="200" w:lineRule="atLeast"/>
        <w:rPr>
          <w:color w:val="auto"/>
          <w:sz w:val="21"/>
          <w:szCs w:val="21"/>
        </w:rPr>
      </w:pPr>
      <w:r w:rsidRPr="00B26675">
        <w:rPr>
          <w:b/>
          <w:color w:val="auto"/>
          <w:sz w:val="21"/>
          <w:szCs w:val="21"/>
        </w:rPr>
        <w:lastRenderedPageBreak/>
        <w:t>Parágrafo Primeiro</w:t>
      </w:r>
      <w:r w:rsidRPr="00B26675">
        <w:rPr>
          <w:color w:val="auto"/>
          <w:sz w:val="21"/>
          <w:szCs w:val="21"/>
        </w:rPr>
        <w:t xml:space="preserve"> – A CONTRATADA reconhece os direitos do CONTRATANTE, em caso de rescisão administrativa prevista no art. 77, da Lei 8.666/93.</w:t>
      </w:r>
    </w:p>
    <w:p w:rsidR="00DB7A0B" w:rsidRPr="00B26675" w:rsidRDefault="00DB7A0B" w:rsidP="00F64C7D">
      <w:pPr>
        <w:pStyle w:val="Corpodetexto"/>
        <w:spacing w:line="200" w:lineRule="atLeast"/>
        <w:rPr>
          <w:color w:val="auto"/>
          <w:sz w:val="21"/>
          <w:szCs w:val="21"/>
        </w:rPr>
      </w:pPr>
      <w:r w:rsidRPr="00B26675">
        <w:rPr>
          <w:b/>
          <w:bCs/>
          <w:color w:val="auto"/>
          <w:sz w:val="21"/>
          <w:szCs w:val="21"/>
        </w:rPr>
        <w:t>Parágrafo Segundo</w:t>
      </w:r>
      <w:r w:rsidR="00EE60F6" w:rsidRPr="00B26675">
        <w:rPr>
          <w:color w:val="auto"/>
          <w:sz w:val="21"/>
          <w:szCs w:val="21"/>
        </w:rPr>
        <w:t xml:space="preserve"> - </w:t>
      </w:r>
      <w:r w:rsidR="00871B04" w:rsidRPr="00B26675">
        <w:rPr>
          <w:color w:val="auto"/>
          <w:sz w:val="21"/>
          <w:szCs w:val="21"/>
        </w:rPr>
        <w:t>A rescisão nos casos indicados no item anterior poderá ser afastada, ou postergada por conveniência ou por razões de interesse público, a juízo motivado da Administração Pública.</w:t>
      </w:r>
      <w:r w:rsidRPr="00B26675">
        <w:rPr>
          <w:color w:val="auto"/>
          <w:sz w:val="21"/>
          <w:szCs w:val="21"/>
        </w:rPr>
        <w:t xml:space="preserve"> </w:t>
      </w:r>
    </w:p>
    <w:p w:rsidR="00A47FA9" w:rsidRPr="00B26675" w:rsidRDefault="00A47FA9" w:rsidP="00F64C7D">
      <w:pPr>
        <w:pStyle w:val="Corpodetexto"/>
        <w:spacing w:line="200" w:lineRule="atLeast"/>
        <w:rPr>
          <w:b/>
          <w:bCs/>
          <w:color w:val="auto"/>
          <w:sz w:val="21"/>
          <w:szCs w:val="21"/>
        </w:rPr>
      </w:pPr>
    </w:p>
    <w:p w:rsidR="00DB7A0B" w:rsidRPr="00B26675" w:rsidRDefault="00DB7A0B" w:rsidP="00F64C7D">
      <w:pPr>
        <w:pStyle w:val="Corpodetexto"/>
        <w:spacing w:line="200" w:lineRule="atLeast"/>
        <w:rPr>
          <w:color w:val="auto"/>
          <w:sz w:val="21"/>
          <w:szCs w:val="21"/>
        </w:rPr>
      </w:pPr>
      <w:r w:rsidRPr="00B26675">
        <w:rPr>
          <w:b/>
          <w:bCs/>
          <w:color w:val="auto"/>
          <w:sz w:val="21"/>
          <w:szCs w:val="21"/>
        </w:rPr>
        <w:t xml:space="preserve">CLÁUSULA DÉCIMA </w:t>
      </w:r>
      <w:r w:rsidR="00EF767F" w:rsidRPr="00B26675">
        <w:rPr>
          <w:b/>
          <w:bCs/>
          <w:color w:val="auto"/>
          <w:sz w:val="21"/>
          <w:szCs w:val="21"/>
        </w:rPr>
        <w:t>SEGUNDA</w:t>
      </w:r>
      <w:r w:rsidRPr="00B26675">
        <w:rPr>
          <w:b/>
          <w:bCs/>
          <w:color w:val="auto"/>
          <w:sz w:val="21"/>
          <w:szCs w:val="21"/>
        </w:rPr>
        <w:t xml:space="preserve"> - LEGISLAÇÃO APLICÁVEL (ART. 55, XII</w:t>
      </w:r>
      <w:proofErr w:type="gramStart"/>
      <w:r w:rsidRPr="00B26675">
        <w:rPr>
          <w:b/>
          <w:bCs/>
          <w:color w:val="auto"/>
          <w:sz w:val="21"/>
          <w:szCs w:val="21"/>
        </w:rPr>
        <w:t>)</w:t>
      </w:r>
      <w:proofErr w:type="gramEnd"/>
    </w:p>
    <w:p w:rsidR="0047789F" w:rsidRPr="00B26675" w:rsidRDefault="00DB7A0B" w:rsidP="00F64C7D">
      <w:pPr>
        <w:pStyle w:val="Corpodetexto"/>
        <w:spacing w:line="200" w:lineRule="atLeast"/>
        <w:rPr>
          <w:color w:val="auto"/>
          <w:sz w:val="21"/>
          <w:szCs w:val="21"/>
        </w:rPr>
      </w:pPr>
      <w:r w:rsidRPr="00B26675">
        <w:rPr>
          <w:color w:val="auto"/>
          <w:sz w:val="21"/>
          <w:szCs w:val="21"/>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Pr="00B26675" w:rsidRDefault="00E27C77" w:rsidP="00F64C7D">
      <w:pPr>
        <w:pStyle w:val="Corpodetexto"/>
        <w:spacing w:line="200" w:lineRule="atLeast"/>
        <w:rPr>
          <w:color w:val="auto"/>
          <w:sz w:val="21"/>
          <w:szCs w:val="21"/>
        </w:rPr>
      </w:pPr>
    </w:p>
    <w:p w:rsidR="00406E8E" w:rsidRPr="00B26675" w:rsidRDefault="00DB7A0B" w:rsidP="00F64C7D">
      <w:pPr>
        <w:pStyle w:val="Corpodetexto"/>
        <w:spacing w:line="200" w:lineRule="atLeast"/>
        <w:rPr>
          <w:b/>
          <w:bCs/>
          <w:color w:val="auto"/>
          <w:sz w:val="21"/>
          <w:szCs w:val="21"/>
        </w:rPr>
      </w:pPr>
      <w:r w:rsidRPr="00B26675">
        <w:rPr>
          <w:b/>
          <w:bCs/>
          <w:color w:val="auto"/>
          <w:sz w:val="21"/>
          <w:szCs w:val="21"/>
        </w:rPr>
        <w:t xml:space="preserve">CLÁUSULA DÉCIMA </w:t>
      </w:r>
      <w:r w:rsidR="00EF767F" w:rsidRPr="00B26675">
        <w:rPr>
          <w:b/>
          <w:bCs/>
          <w:color w:val="auto"/>
          <w:sz w:val="21"/>
          <w:szCs w:val="21"/>
        </w:rPr>
        <w:t xml:space="preserve">TERCEIRA </w:t>
      </w:r>
      <w:r w:rsidRPr="00B26675">
        <w:rPr>
          <w:b/>
          <w:bCs/>
          <w:color w:val="auto"/>
          <w:sz w:val="21"/>
          <w:szCs w:val="21"/>
        </w:rPr>
        <w:t xml:space="preserve">– </w:t>
      </w:r>
      <w:r w:rsidR="00406E8E" w:rsidRPr="00B26675">
        <w:rPr>
          <w:b/>
          <w:bCs/>
          <w:color w:val="auto"/>
          <w:sz w:val="21"/>
          <w:szCs w:val="21"/>
        </w:rPr>
        <w:t>PROTOCOLO DE COMUNICAÇÃO ENTRE AS PARTES</w:t>
      </w:r>
    </w:p>
    <w:p w:rsidR="00406E8E" w:rsidRPr="00B26675" w:rsidRDefault="00406E8E" w:rsidP="00F64C7D">
      <w:pPr>
        <w:pStyle w:val="Corpodetexto"/>
        <w:spacing w:line="200" w:lineRule="atLeast"/>
        <w:rPr>
          <w:bCs/>
          <w:color w:val="auto"/>
          <w:sz w:val="21"/>
          <w:szCs w:val="21"/>
        </w:rPr>
      </w:pPr>
      <w:r w:rsidRPr="00B26675">
        <w:rPr>
          <w:bCs/>
          <w:color w:val="auto"/>
          <w:sz w:val="21"/>
          <w:szCs w:val="21"/>
        </w:rPr>
        <w:t xml:space="preserve">Todas as comunicações entre a </w:t>
      </w:r>
      <w:r w:rsidR="00E25AE0" w:rsidRPr="00B26675">
        <w:rPr>
          <w:bCs/>
          <w:color w:val="auto"/>
          <w:sz w:val="21"/>
          <w:szCs w:val="21"/>
        </w:rPr>
        <w:t>CONTRATANTE</w:t>
      </w:r>
      <w:r w:rsidRPr="00B26675">
        <w:rPr>
          <w:bCs/>
          <w:color w:val="auto"/>
          <w:sz w:val="21"/>
          <w:szCs w:val="21"/>
        </w:rPr>
        <w:t xml:space="preserve"> e a CONTRATADA serão feitas por escrito, preferencialmente por meio eletrônico.</w:t>
      </w:r>
    </w:p>
    <w:p w:rsidR="00406E8E" w:rsidRPr="00B26675" w:rsidRDefault="00406E8E" w:rsidP="00F64C7D">
      <w:pPr>
        <w:pStyle w:val="Corpodetexto"/>
        <w:spacing w:line="200" w:lineRule="atLeast"/>
        <w:rPr>
          <w:bCs/>
          <w:color w:val="auto"/>
          <w:sz w:val="21"/>
          <w:szCs w:val="21"/>
        </w:rPr>
      </w:pPr>
      <w:r w:rsidRPr="00B26675">
        <w:rPr>
          <w:b/>
          <w:bCs/>
          <w:color w:val="auto"/>
          <w:sz w:val="21"/>
          <w:szCs w:val="21"/>
        </w:rPr>
        <w:t xml:space="preserve">Parágrafo Primeiro </w:t>
      </w:r>
      <w:r w:rsidRPr="00B26675">
        <w:rPr>
          <w:bCs/>
          <w:color w:val="auto"/>
          <w:sz w:val="21"/>
          <w:szCs w:val="21"/>
        </w:rPr>
        <w:t>– A CONTRATADA, ao apresentar sua proposta comercial, deverá informar seu endereço para correio eletrônico, ou caso não disponha, o seu endereço comercial para recebimento das comunicações.</w:t>
      </w:r>
    </w:p>
    <w:p w:rsidR="00E27C77" w:rsidRPr="00B26675" w:rsidRDefault="00406E8E" w:rsidP="00F64C7D">
      <w:pPr>
        <w:pStyle w:val="Corpodetexto"/>
        <w:spacing w:line="200" w:lineRule="atLeast"/>
        <w:rPr>
          <w:bCs/>
          <w:color w:val="auto"/>
          <w:sz w:val="21"/>
          <w:szCs w:val="21"/>
        </w:rPr>
      </w:pPr>
      <w:r w:rsidRPr="00B26675">
        <w:rPr>
          <w:b/>
          <w:bCs/>
          <w:color w:val="auto"/>
          <w:sz w:val="21"/>
          <w:szCs w:val="21"/>
        </w:rPr>
        <w:t>Parágrafo Segundo</w:t>
      </w:r>
      <w:r w:rsidRPr="00B26675">
        <w:rPr>
          <w:bCs/>
          <w:color w:val="auto"/>
          <w:sz w:val="21"/>
          <w:szCs w:val="21"/>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646489" w:rsidRPr="00B26675" w:rsidRDefault="00646489" w:rsidP="00F64C7D">
      <w:pPr>
        <w:pStyle w:val="Corpodetexto"/>
        <w:spacing w:line="200" w:lineRule="atLeast"/>
        <w:rPr>
          <w:bCs/>
          <w:color w:val="auto"/>
          <w:sz w:val="21"/>
          <w:szCs w:val="21"/>
        </w:rPr>
      </w:pPr>
      <w:r w:rsidRPr="00B26675">
        <w:rPr>
          <w:b/>
          <w:bCs/>
          <w:color w:val="auto"/>
          <w:sz w:val="21"/>
          <w:szCs w:val="21"/>
        </w:rPr>
        <w:t>Parágrafo Segundo</w:t>
      </w:r>
      <w:r w:rsidRPr="00B26675">
        <w:rPr>
          <w:bCs/>
          <w:color w:val="auto"/>
          <w:sz w:val="21"/>
          <w:szCs w:val="21"/>
        </w:rPr>
        <w:t xml:space="preserve"> – Fica facultado à administração comunicar à contratada, por meio de publicação e órgão da imprensa oficial, caso os outros meios não sejam efetivos, sem prejuízo do previsto no parágrafo anterior.</w:t>
      </w:r>
    </w:p>
    <w:p w:rsidR="00646489" w:rsidRPr="00B26675" w:rsidRDefault="00646489" w:rsidP="00F64C7D">
      <w:pPr>
        <w:pStyle w:val="Corpodetexto"/>
        <w:spacing w:line="200" w:lineRule="atLeast"/>
        <w:rPr>
          <w:bCs/>
          <w:color w:val="auto"/>
          <w:sz w:val="21"/>
          <w:szCs w:val="21"/>
        </w:rPr>
      </w:pPr>
    </w:p>
    <w:p w:rsidR="00406E8E" w:rsidRPr="00B26675" w:rsidRDefault="00406E8E" w:rsidP="00F64C7D">
      <w:pPr>
        <w:pStyle w:val="Corpodetexto"/>
        <w:spacing w:line="200" w:lineRule="atLeast"/>
        <w:rPr>
          <w:color w:val="auto"/>
          <w:sz w:val="21"/>
          <w:szCs w:val="21"/>
        </w:rPr>
      </w:pPr>
    </w:p>
    <w:p w:rsidR="00DB7A0B" w:rsidRPr="00B26675" w:rsidRDefault="00DB7A0B" w:rsidP="00F64C7D">
      <w:pPr>
        <w:pStyle w:val="Corpodetexto"/>
        <w:spacing w:line="200" w:lineRule="atLeast"/>
        <w:rPr>
          <w:color w:val="auto"/>
          <w:sz w:val="21"/>
          <w:szCs w:val="21"/>
        </w:rPr>
      </w:pPr>
      <w:r w:rsidRPr="00B26675">
        <w:rPr>
          <w:b/>
          <w:bCs/>
          <w:color w:val="auto"/>
          <w:sz w:val="21"/>
          <w:szCs w:val="21"/>
        </w:rPr>
        <w:t xml:space="preserve">CLÁUSULA DÉCIMA </w:t>
      </w:r>
      <w:r w:rsidR="00EF767F" w:rsidRPr="00B26675">
        <w:rPr>
          <w:b/>
          <w:bCs/>
          <w:color w:val="auto"/>
          <w:sz w:val="21"/>
          <w:szCs w:val="21"/>
        </w:rPr>
        <w:t>QUARTA</w:t>
      </w:r>
      <w:r w:rsidR="00D73C0B" w:rsidRPr="00B26675">
        <w:rPr>
          <w:b/>
          <w:bCs/>
          <w:color w:val="auto"/>
          <w:sz w:val="21"/>
          <w:szCs w:val="21"/>
        </w:rPr>
        <w:t xml:space="preserve"> </w:t>
      </w:r>
      <w:r w:rsidRPr="00B26675">
        <w:rPr>
          <w:b/>
          <w:bCs/>
          <w:color w:val="auto"/>
          <w:sz w:val="21"/>
          <w:szCs w:val="21"/>
        </w:rPr>
        <w:t>– DURAÇÃO (ART. 55, IV E ART. 57</w:t>
      </w:r>
      <w:proofErr w:type="gramStart"/>
      <w:r w:rsidRPr="00B26675">
        <w:rPr>
          <w:b/>
          <w:bCs/>
          <w:color w:val="auto"/>
          <w:sz w:val="21"/>
          <w:szCs w:val="21"/>
        </w:rPr>
        <w:t>)</w:t>
      </w:r>
      <w:proofErr w:type="gramEnd"/>
    </w:p>
    <w:p w:rsidR="00936001" w:rsidRPr="00B26675" w:rsidRDefault="00936001" w:rsidP="00F64C7D">
      <w:pPr>
        <w:pStyle w:val="Corpodetexto"/>
        <w:spacing w:line="200" w:lineRule="atLeast"/>
        <w:rPr>
          <w:color w:val="auto"/>
          <w:sz w:val="21"/>
          <w:szCs w:val="21"/>
        </w:rPr>
      </w:pPr>
      <w:r w:rsidRPr="00B26675">
        <w:rPr>
          <w:color w:val="auto"/>
          <w:sz w:val="21"/>
          <w:szCs w:val="21"/>
        </w:rPr>
        <w:t xml:space="preserve">A ata de registro de preços terá duração de </w:t>
      </w:r>
      <w:proofErr w:type="gramStart"/>
      <w:r w:rsidRPr="00B26675">
        <w:rPr>
          <w:color w:val="auto"/>
          <w:sz w:val="21"/>
          <w:szCs w:val="21"/>
        </w:rPr>
        <w:t>12 (doze) meses, com eficácia na forma do art. 61, parágrafo</w:t>
      </w:r>
      <w:proofErr w:type="gramEnd"/>
      <w:r w:rsidRPr="00B26675">
        <w:rPr>
          <w:color w:val="auto"/>
          <w:sz w:val="21"/>
          <w:szCs w:val="21"/>
        </w:rPr>
        <w:t xml:space="preserve"> único da Lei Federal nº 8.666/93, sendo vedada sua prorrogação. A iniciar a partir de sua assinatura.</w:t>
      </w:r>
    </w:p>
    <w:p w:rsidR="00E66516" w:rsidRPr="00B26675" w:rsidRDefault="00E66516" w:rsidP="00F64C7D">
      <w:pPr>
        <w:pStyle w:val="Corpodetexto"/>
        <w:spacing w:line="200" w:lineRule="atLeast"/>
        <w:rPr>
          <w:color w:val="auto"/>
          <w:sz w:val="21"/>
          <w:szCs w:val="21"/>
        </w:rPr>
      </w:pPr>
    </w:p>
    <w:p w:rsidR="00E66516" w:rsidRPr="00B26675" w:rsidRDefault="00E66516" w:rsidP="00F64C7D">
      <w:pPr>
        <w:pStyle w:val="Corpodetexto"/>
        <w:spacing w:line="200" w:lineRule="atLeast"/>
        <w:rPr>
          <w:color w:val="auto"/>
          <w:sz w:val="21"/>
          <w:szCs w:val="21"/>
        </w:rPr>
      </w:pPr>
      <w:r w:rsidRPr="00B26675">
        <w:rPr>
          <w:b/>
          <w:color w:val="auto"/>
          <w:sz w:val="21"/>
          <w:szCs w:val="21"/>
        </w:rPr>
        <w:t>Parágrafo Primeiro –</w:t>
      </w:r>
      <w:r w:rsidRPr="00B26675">
        <w:rPr>
          <w:color w:val="auto"/>
          <w:sz w:val="21"/>
          <w:szCs w:val="21"/>
        </w:rPr>
        <w:t xml:space="preserve"> O termo inicial do contrato derivado da ata de registro de preços é a data de assinatura deste.</w:t>
      </w:r>
    </w:p>
    <w:p w:rsidR="00E66516" w:rsidRPr="00B26675" w:rsidRDefault="00E66516" w:rsidP="00F64C7D">
      <w:pPr>
        <w:pStyle w:val="Corpodetexto"/>
        <w:spacing w:line="200" w:lineRule="atLeast"/>
        <w:rPr>
          <w:b/>
          <w:color w:val="auto"/>
          <w:sz w:val="21"/>
          <w:szCs w:val="21"/>
        </w:rPr>
      </w:pPr>
    </w:p>
    <w:p w:rsidR="00E66516" w:rsidRPr="00B26675" w:rsidRDefault="00E66516" w:rsidP="00F64C7D">
      <w:pPr>
        <w:pStyle w:val="Corpodetexto"/>
        <w:spacing w:line="200" w:lineRule="atLeast"/>
        <w:rPr>
          <w:color w:val="auto"/>
          <w:sz w:val="21"/>
          <w:szCs w:val="21"/>
        </w:rPr>
      </w:pPr>
      <w:r w:rsidRPr="00B26675">
        <w:rPr>
          <w:b/>
          <w:color w:val="auto"/>
          <w:sz w:val="21"/>
          <w:szCs w:val="21"/>
        </w:rPr>
        <w:t>Parágrafo Segundo –</w:t>
      </w:r>
      <w:r w:rsidRPr="00B26675">
        <w:rPr>
          <w:color w:val="auto"/>
          <w:sz w:val="21"/>
          <w:szCs w:val="21"/>
        </w:rPr>
        <w:t xml:space="preserve"> O termo final do contrato derivado da ata de registro de preços é a data do cumprimento integral das obrigações das partes.</w:t>
      </w:r>
    </w:p>
    <w:p w:rsidR="00E66516" w:rsidRPr="00B26675" w:rsidRDefault="00E66516" w:rsidP="00F64C7D">
      <w:pPr>
        <w:pStyle w:val="Corpodetexto"/>
        <w:spacing w:line="200" w:lineRule="atLeast"/>
        <w:rPr>
          <w:b/>
          <w:color w:val="auto"/>
          <w:sz w:val="21"/>
          <w:szCs w:val="21"/>
        </w:rPr>
      </w:pPr>
    </w:p>
    <w:p w:rsidR="00E66516" w:rsidRPr="00B26675" w:rsidRDefault="00E66516" w:rsidP="00F64C7D">
      <w:pPr>
        <w:pStyle w:val="Corpodetexto"/>
        <w:spacing w:line="200" w:lineRule="atLeast"/>
        <w:rPr>
          <w:color w:val="auto"/>
          <w:sz w:val="21"/>
          <w:szCs w:val="21"/>
        </w:rPr>
      </w:pPr>
      <w:r w:rsidRPr="00B26675">
        <w:rPr>
          <w:b/>
          <w:color w:val="auto"/>
          <w:sz w:val="21"/>
          <w:szCs w:val="21"/>
        </w:rPr>
        <w:t>Parágrafo Terceiro -</w:t>
      </w:r>
      <w:r w:rsidRPr="00B26675">
        <w:rPr>
          <w:color w:val="auto"/>
          <w:sz w:val="21"/>
          <w:szCs w:val="21"/>
        </w:rPr>
        <w:t xml:space="preserve"> As obrigações da CONTRATADA consideram-se integralmente cumpridas quando recebido definitivamente os </w:t>
      </w:r>
      <w:r w:rsidR="00E25AE0" w:rsidRPr="00B26675">
        <w:rPr>
          <w:color w:val="auto"/>
          <w:sz w:val="21"/>
          <w:szCs w:val="21"/>
        </w:rPr>
        <w:t>objetos</w:t>
      </w:r>
      <w:r w:rsidRPr="00B26675">
        <w:rPr>
          <w:color w:val="auto"/>
          <w:sz w:val="21"/>
          <w:szCs w:val="21"/>
        </w:rPr>
        <w:t xml:space="preserve"> requisitados e decorrido os prazos de garantia legal e contratual.</w:t>
      </w:r>
    </w:p>
    <w:p w:rsidR="00E66516" w:rsidRPr="00B26675" w:rsidRDefault="00E66516" w:rsidP="00F64C7D">
      <w:pPr>
        <w:pStyle w:val="Corpodetexto"/>
        <w:spacing w:line="200" w:lineRule="atLeast"/>
        <w:rPr>
          <w:color w:val="auto"/>
          <w:sz w:val="21"/>
          <w:szCs w:val="21"/>
        </w:rPr>
      </w:pPr>
    </w:p>
    <w:p w:rsidR="00E66516" w:rsidRPr="00B26675" w:rsidRDefault="00E66516" w:rsidP="00F64C7D">
      <w:pPr>
        <w:pStyle w:val="Corpodetexto"/>
        <w:spacing w:line="200" w:lineRule="atLeast"/>
        <w:rPr>
          <w:color w:val="auto"/>
          <w:sz w:val="21"/>
          <w:szCs w:val="21"/>
        </w:rPr>
      </w:pPr>
      <w:r w:rsidRPr="00B26675">
        <w:rPr>
          <w:b/>
          <w:color w:val="auto"/>
          <w:sz w:val="21"/>
          <w:szCs w:val="21"/>
        </w:rPr>
        <w:t>Parágrafo Quarto -</w:t>
      </w:r>
      <w:r w:rsidRPr="00B26675">
        <w:rPr>
          <w:color w:val="auto"/>
          <w:sz w:val="21"/>
          <w:szCs w:val="21"/>
        </w:rPr>
        <w:t xml:space="preserve"> As obrigações do CONTRATANTE consideram-se integralmente cumpridas quando concluído o pagamento pelos </w:t>
      </w:r>
      <w:r w:rsidR="00E25AE0" w:rsidRPr="00B26675">
        <w:rPr>
          <w:color w:val="auto"/>
          <w:sz w:val="21"/>
          <w:szCs w:val="21"/>
        </w:rPr>
        <w:t>objetos</w:t>
      </w:r>
      <w:r w:rsidRPr="00B26675">
        <w:rPr>
          <w:color w:val="auto"/>
          <w:sz w:val="21"/>
          <w:szCs w:val="21"/>
        </w:rPr>
        <w:t>.</w:t>
      </w:r>
    </w:p>
    <w:p w:rsidR="00E66516" w:rsidRPr="00B26675" w:rsidRDefault="00E66516" w:rsidP="00F64C7D">
      <w:pPr>
        <w:pStyle w:val="Corpodetexto"/>
        <w:spacing w:line="200" w:lineRule="atLeast"/>
        <w:rPr>
          <w:color w:val="auto"/>
          <w:sz w:val="21"/>
          <w:szCs w:val="21"/>
        </w:rPr>
      </w:pPr>
    </w:p>
    <w:p w:rsidR="00E66516" w:rsidRPr="00B26675" w:rsidRDefault="00E66516" w:rsidP="00F64C7D">
      <w:pPr>
        <w:pStyle w:val="Corpodetexto"/>
        <w:spacing w:line="200" w:lineRule="atLeast"/>
        <w:rPr>
          <w:color w:val="auto"/>
          <w:sz w:val="21"/>
          <w:szCs w:val="21"/>
        </w:rPr>
      </w:pPr>
      <w:r w:rsidRPr="00B26675">
        <w:rPr>
          <w:b/>
          <w:color w:val="auto"/>
          <w:sz w:val="21"/>
          <w:szCs w:val="21"/>
        </w:rPr>
        <w:t>Parágrafo Quinto –</w:t>
      </w:r>
      <w:r w:rsidRPr="00B26675">
        <w:rPr>
          <w:color w:val="auto"/>
          <w:sz w:val="21"/>
          <w:szCs w:val="21"/>
        </w:rPr>
        <w:t xml:space="preserve"> O prazo de duração do contrato não poderá ser prorrogado</w:t>
      </w:r>
    </w:p>
    <w:p w:rsidR="00016A2D" w:rsidRPr="00B26675" w:rsidRDefault="00016A2D" w:rsidP="00F64C7D">
      <w:pPr>
        <w:pStyle w:val="Corpodetexto"/>
        <w:spacing w:line="200" w:lineRule="atLeast"/>
        <w:rPr>
          <w:color w:val="auto"/>
          <w:sz w:val="21"/>
          <w:szCs w:val="21"/>
        </w:rPr>
      </w:pPr>
    </w:p>
    <w:p w:rsidR="00016A2D" w:rsidRPr="00B26675" w:rsidRDefault="00E66516" w:rsidP="00F64C7D">
      <w:pPr>
        <w:pStyle w:val="Corpodetexto"/>
        <w:spacing w:line="200" w:lineRule="atLeast"/>
        <w:rPr>
          <w:color w:val="auto"/>
          <w:sz w:val="21"/>
          <w:szCs w:val="21"/>
        </w:rPr>
      </w:pPr>
      <w:r w:rsidRPr="00B26675">
        <w:rPr>
          <w:b/>
          <w:color w:val="auto"/>
          <w:sz w:val="21"/>
          <w:szCs w:val="21"/>
        </w:rPr>
        <w:t>Parágrafo Sexto</w:t>
      </w:r>
      <w:r w:rsidR="00016A2D" w:rsidRPr="00B26675">
        <w:rPr>
          <w:color w:val="auto"/>
          <w:sz w:val="21"/>
          <w:szCs w:val="21"/>
        </w:rPr>
        <w:t xml:space="preserve"> – As obrigações disciplinadas na ata de registro de preços e no instrumento convocatório poderão ser alteradas por comum acordo das partes, após justificativa da Administração, nas seguintes hipóteses:</w:t>
      </w:r>
    </w:p>
    <w:p w:rsidR="00016A2D" w:rsidRPr="00B26675" w:rsidRDefault="00016A2D" w:rsidP="00F64C7D">
      <w:pPr>
        <w:pStyle w:val="Corpodetexto"/>
        <w:spacing w:line="200" w:lineRule="atLeast"/>
        <w:rPr>
          <w:color w:val="auto"/>
          <w:sz w:val="21"/>
          <w:szCs w:val="21"/>
        </w:rPr>
      </w:pPr>
      <w:r w:rsidRPr="00B26675">
        <w:rPr>
          <w:color w:val="auto"/>
          <w:sz w:val="21"/>
          <w:szCs w:val="21"/>
        </w:rPr>
        <w:t xml:space="preserve">1 – Quando conveniente </w:t>
      </w:r>
      <w:proofErr w:type="gramStart"/>
      <w:r w:rsidRPr="00B26675">
        <w:rPr>
          <w:color w:val="auto"/>
          <w:sz w:val="21"/>
          <w:szCs w:val="21"/>
        </w:rPr>
        <w:t>a</w:t>
      </w:r>
      <w:proofErr w:type="gramEnd"/>
      <w:r w:rsidRPr="00B26675">
        <w:rPr>
          <w:color w:val="auto"/>
          <w:sz w:val="21"/>
          <w:szCs w:val="21"/>
        </w:rPr>
        <w:t xml:space="preserve"> substituição de garantia de execução;</w:t>
      </w:r>
    </w:p>
    <w:p w:rsidR="00016A2D" w:rsidRPr="00B26675" w:rsidRDefault="00016A2D" w:rsidP="00F64C7D">
      <w:pPr>
        <w:pStyle w:val="Corpodetexto"/>
        <w:spacing w:line="200" w:lineRule="atLeast"/>
        <w:rPr>
          <w:color w:val="auto"/>
          <w:sz w:val="21"/>
          <w:szCs w:val="21"/>
        </w:rPr>
      </w:pPr>
      <w:r w:rsidRPr="00B26675">
        <w:rPr>
          <w:color w:val="auto"/>
          <w:sz w:val="21"/>
          <w:szCs w:val="21"/>
        </w:rPr>
        <w:t xml:space="preserve">2 – Quando necessária </w:t>
      </w:r>
      <w:proofErr w:type="gramStart"/>
      <w:r w:rsidRPr="00B26675">
        <w:rPr>
          <w:color w:val="auto"/>
          <w:sz w:val="21"/>
          <w:szCs w:val="21"/>
        </w:rPr>
        <w:t>a</w:t>
      </w:r>
      <w:proofErr w:type="gramEnd"/>
      <w:r w:rsidRPr="00B26675">
        <w:rPr>
          <w:color w:val="auto"/>
          <w:sz w:val="21"/>
          <w:szCs w:val="21"/>
        </w:rPr>
        <w:t xml:space="preserve"> modificação da forma de fornecimento ou da dinâmica de execução, em razão da verificação técnica de inaplicabilidade dos termos originais;</w:t>
      </w:r>
    </w:p>
    <w:p w:rsidR="00016A2D" w:rsidRPr="00B26675" w:rsidRDefault="00016A2D" w:rsidP="00F64C7D">
      <w:pPr>
        <w:pStyle w:val="Corpodetexto"/>
        <w:spacing w:line="200" w:lineRule="atLeast"/>
        <w:rPr>
          <w:color w:val="auto"/>
          <w:sz w:val="21"/>
          <w:szCs w:val="21"/>
        </w:rPr>
      </w:pPr>
      <w:r w:rsidRPr="00B26675">
        <w:rPr>
          <w:color w:val="auto"/>
          <w:sz w:val="21"/>
          <w:szCs w:val="21"/>
        </w:rPr>
        <w:lastRenderedPageBreak/>
        <w:t xml:space="preserve">3 – Quando necessária </w:t>
      </w:r>
      <w:proofErr w:type="gramStart"/>
      <w:r w:rsidRPr="00B26675">
        <w:rPr>
          <w:color w:val="auto"/>
          <w:sz w:val="21"/>
          <w:szCs w:val="21"/>
        </w:rPr>
        <w:t>a</w:t>
      </w:r>
      <w:proofErr w:type="gramEnd"/>
      <w:r w:rsidRPr="00B26675">
        <w:rPr>
          <w:color w:val="auto"/>
          <w:sz w:val="21"/>
          <w:szCs w:val="21"/>
        </w:rPr>
        <w:t xml:space="preserve"> modificação da forma de pagamento, por imposição de circunstâncias supervenientes, mantido o valor inicial atualizado, sendo vedada a antecipação do pagamento sem a correspondente contraprestação do fornecimento;</w:t>
      </w:r>
    </w:p>
    <w:p w:rsidR="00193A73" w:rsidRPr="00B26675" w:rsidRDefault="00016A2D" w:rsidP="00F64C7D">
      <w:pPr>
        <w:pStyle w:val="Corpodetexto"/>
        <w:spacing w:line="200" w:lineRule="atLeast"/>
        <w:rPr>
          <w:color w:val="auto"/>
          <w:sz w:val="21"/>
          <w:szCs w:val="21"/>
        </w:rPr>
      </w:pPr>
      <w:r w:rsidRPr="00B26675">
        <w:rPr>
          <w:color w:val="auto"/>
          <w:sz w:val="21"/>
          <w:szCs w:val="21"/>
        </w:rPr>
        <w:t>4 – Para restabelecer a relação que as partes pactuaram inicialmente entre os encargos da CONTRATADA e a retribuição da Administração para a justa remuneração</w:t>
      </w:r>
      <w:r w:rsidRPr="00B26675">
        <w:rPr>
          <w:color w:val="auto"/>
          <w:sz w:val="21"/>
          <w:szCs w:val="21"/>
        </w:rPr>
        <w:tab/>
        <w:t>, objetivando a manutenção do equilíbrio econômico-financeiro inicial, quando sobrevirem fatos imprevisíveis, ou previsíveis</w:t>
      </w:r>
      <w:proofErr w:type="gramStart"/>
      <w:r w:rsidRPr="00B26675">
        <w:rPr>
          <w:color w:val="auto"/>
          <w:sz w:val="21"/>
          <w:szCs w:val="21"/>
        </w:rPr>
        <w:t xml:space="preserve"> porém</w:t>
      </w:r>
      <w:proofErr w:type="gramEnd"/>
      <w:r w:rsidRPr="00B26675">
        <w:rPr>
          <w:color w:val="auto"/>
          <w:sz w:val="21"/>
          <w:szCs w:val="21"/>
        </w:rPr>
        <w:t xml:space="preserve"> de consequências incalculáveis, retardadores ou impeditivos da execução do ajustado, ou, ainda, em caso de força maior, caso fortuito ou fato do príncipe, configurando álea econômica extraordinária e extracontratual.</w:t>
      </w:r>
    </w:p>
    <w:p w:rsidR="00E27C77" w:rsidRPr="00B26675" w:rsidRDefault="00E27C77" w:rsidP="00F64C7D">
      <w:pPr>
        <w:pStyle w:val="Corpodetexto"/>
        <w:spacing w:line="200" w:lineRule="atLeast"/>
        <w:rPr>
          <w:color w:val="auto"/>
          <w:sz w:val="21"/>
          <w:szCs w:val="21"/>
        </w:rPr>
      </w:pPr>
    </w:p>
    <w:p w:rsidR="00DB7A0B" w:rsidRPr="00B26675" w:rsidRDefault="00DB7A0B" w:rsidP="00F64C7D">
      <w:pPr>
        <w:pStyle w:val="Corpodetexto"/>
        <w:spacing w:line="200" w:lineRule="atLeast"/>
        <w:rPr>
          <w:color w:val="auto"/>
          <w:sz w:val="21"/>
          <w:szCs w:val="21"/>
        </w:rPr>
      </w:pPr>
      <w:r w:rsidRPr="00B26675">
        <w:rPr>
          <w:b/>
          <w:bCs/>
          <w:color w:val="auto"/>
          <w:sz w:val="21"/>
          <w:szCs w:val="21"/>
        </w:rPr>
        <w:t xml:space="preserve">CLÁUSULA DÉCIMA </w:t>
      </w:r>
      <w:r w:rsidR="00EF767F" w:rsidRPr="00B26675">
        <w:rPr>
          <w:b/>
          <w:bCs/>
          <w:color w:val="auto"/>
          <w:sz w:val="21"/>
          <w:szCs w:val="21"/>
        </w:rPr>
        <w:t>QUINTA</w:t>
      </w:r>
      <w:r w:rsidRPr="00B26675">
        <w:rPr>
          <w:b/>
          <w:bCs/>
          <w:color w:val="auto"/>
          <w:sz w:val="21"/>
          <w:szCs w:val="21"/>
        </w:rPr>
        <w:t xml:space="preserve"> –</w:t>
      </w:r>
      <w:r w:rsidR="00406E8E" w:rsidRPr="00B26675">
        <w:rPr>
          <w:b/>
          <w:bCs/>
          <w:color w:val="auto"/>
          <w:sz w:val="21"/>
          <w:szCs w:val="21"/>
        </w:rPr>
        <w:t xml:space="preserve"> </w:t>
      </w:r>
      <w:r w:rsidRPr="00B26675">
        <w:rPr>
          <w:b/>
          <w:bCs/>
          <w:color w:val="auto"/>
          <w:sz w:val="21"/>
          <w:szCs w:val="21"/>
        </w:rPr>
        <w:t>DA PUBLICAÇÃO (ART. 61, PARÁGRAFO ÚNICO</w:t>
      </w:r>
      <w:proofErr w:type="gramStart"/>
      <w:r w:rsidRPr="00B26675">
        <w:rPr>
          <w:b/>
          <w:bCs/>
          <w:color w:val="auto"/>
          <w:sz w:val="21"/>
          <w:szCs w:val="21"/>
        </w:rPr>
        <w:t>)</w:t>
      </w:r>
      <w:proofErr w:type="gramEnd"/>
    </w:p>
    <w:p w:rsidR="00DB7A0B" w:rsidRPr="00B26675" w:rsidRDefault="00DB7A0B" w:rsidP="00F64C7D">
      <w:pPr>
        <w:pStyle w:val="Corpodetexto"/>
        <w:spacing w:line="200" w:lineRule="atLeast"/>
        <w:rPr>
          <w:color w:val="auto"/>
          <w:sz w:val="21"/>
          <w:szCs w:val="21"/>
        </w:rPr>
      </w:pPr>
      <w:r w:rsidRPr="00B26675">
        <w:rPr>
          <w:color w:val="auto"/>
          <w:sz w:val="21"/>
          <w:szCs w:val="21"/>
        </w:rPr>
        <w:t>O CONTRATANTE deverá providenciar, no prazo máximo de até 20 dias</w:t>
      </w:r>
      <w:r w:rsidR="003F2A91" w:rsidRPr="00B26675">
        <w:rPr>
          <w:color w:val="auto"/>
          <w:sz w:val="21"/>
          <w:szCs w:val="21"/>
        </w:rPr>
        <w:t xml:space="preserve"> corridos,</w:t>
      </w:r>
      <w:r w:rsidRPr="00B26675">
        <w:rPr>
          <w:color w:val="auto"/>
          <w:sz w:val="21"/>
          <w:szCs w:val="21"/>
        </w:rPr>
        <w:t xml:space="preserve"> contados da assinatura do presente contrato, a publicação do respectivo extrato no jornal oficial do município.</w:t>
      </w:r>
    </w:p>
    <w:p w:rsidR="00DB7A0B" w:rsidRPr="00B26675" w:rsidRDefault="00DB7A0B" w:rsidP="00F64C7D">
      <w:pPr>
        <w:pStyle w:val="Corpodetexto"/>
        <w:spacing w:line="200" w:lineRule="atLeast"/>
        <w:rPr>
          <w:rFonts w:eastAsia="Arial"/>
          <w:color w:val="auto"/>
          <w:sz w:val="21"/>
          <w:szCs w:val="21"/>
        </w:rPr>
      </w:pPr>
      <w:r w:rsidRPr="00B26675">
        <w:rPr>
          <w:color w:val="auto"/>
          <w:sz w:val="21"/>
          <w:szCs w:val="21"/>
        </w:rPr>
        <w:t xml:space="preserve"> </w:t>
      </w:r>
    </w:p>
    <w:p w:rsidR="00DB7A0B" w:rsidRPr="00B26675" w:rsidRDefault="00DB7A0B" w:rsidP="00F64C7D">
      <w:pPr>
        <w:pStyle w:val="Corpodetexto"/>
        <w:spacing w:line="200" w:lineRule="atLeast"/>
        <w:rPr>
          <w:color w:val="auto"/>
          <w:sz w:val="21"/>
          <w:szCs w:val="21"/>
        </w:rPr>
      </w:pPr>
      <w:r w:rsidRPr="00B26675">
        <w:rPr>
          <w:b/>
          <w:bCs/>
          <w:color w:val="auto"/>
          <w:sz w:val="21"/>
          <w:szCs w:val="21"/>
        </w:rPr>
        <w:t xml:space="preserve">CLÁUSULA DÉCIMA </w:t>
      </w:r>
      <w:r w:rsidR="00193A73" w:rsidRPr="00B26675">
        <w:rPr>
          <w:b/>
          <w:bCs/>
          <w:color w:val="auto"/>
          <w:sz w:val="21"/>
          <w:szCs w:val="21"/>
        </w:rPr>
        <w:t>S</w:t>
      </w:r>
      <w:r w:rsidR="00406E8E" w:rsidRPr="00B26675">
        <w:rPr>
          <w:b/>
          <w:bCs/>
          <w:color w:val="auto"/>
          <w:sz w:val="21"/>
          <w:szCs w:val="21"/>
        </w:rPr>
        <w:t>EXT</w:t>
      </w:r>
      <w:r w:rsidR="00193A73" w:rsidRPr="00B26675">
        <w:rPr>
          <w:b/>
          <w:bCs/>
          <w:color w:val="auto"/>
          <w:sz w:val="21"/>
          <w:szCs w:val="21"/>
        </w:rPr>
        <w:t>A</w:t>
      </w:r>
      <w:r w:rsidRPr="00B26675">
        <w:rPr>
          <w:b/>
          <w:bCs/>
          <w:color w:val="auto"/>
          <w:sz w:val="21"/>
          <w:szCs w:val="21"/>
        </w:rPr>
        <w:t xml:space="preserve"> – CASOS OMISSOS (ART. 55, XII</w:t>
      </w:r>
      <w:proofErr w:type="gramStart"/>
      <w:r w:rsidRPr="00B26675">
        <w:rPr>
          <w:b/>
          <w:bCs/>
          <w:color w:val="auto"/>
          <w:sz w:val="21"/>
          <w:szCs w:val="21"/>
        </w:rPr>
        <w:t>)</w:t>
      </w:r>
      <w:proofErr w:type="gramEnd"/>
    </w:p>
    <w:p w:rsidR="00DB7A0B" w:rsidRPr="00B26675" w:rsidRDefault="00DB7A0B" w:rsidP="00F64C7D">
      <w:pPr>
        <w:pStyle w:val="Corpodetexto"/>
        <w:spacing w:line="200" w:lineRule="atLeast"/>
        <w:rPr>
          <w:color w:val="auto"/>
          <w:sz w:val="21"/>
          <w:szCs w:val="21"/>
        </w:rPr>
      </w:pPr>
      <w:r w:rsidRPr="00B26675">
        <w:rPr>
          <w:color w:val="auto"/>
          <w:sz w:val="21"/>
          <w:szCs w:val="21"/>
        </w:rPr>
        <w:t>Os casos omissos serão resolvidos à luz da Lei 8.666/93, e dos princípios gerais de direito.</w:t>
      </w:r>
    </w:p>
    <w:p w:rsidR="00DB7A0B" w:rsidRPr="00B26675" w:rsidRDefault="00DB7A0B" w:rsidP="00F64C7D">
      <w:pPr>
        <w:pStyle w:val="Corpodetexto"/>
        <w:spacing w:line="200" w:lineRule="atLeast"/>
        <w:rPr>
          <w:color w:val="auto"/>
          <w:sz w:val="21"/>
          <w:szCs w:val="21"/>
        </w:rPr>
      </w:pPr>
    </w:p>
    <w:p w:rsidR="00DB7A0B" w:rsidRPr="00B26675" w:rsidRDefault="00DB7A0B" w:rsidP="00F64C7D">
      <w:pPr>
        <w:pStyle w:val="Corpodetexto"/>
        <w:spacing w:line="200" w:lineRule="atLeast"/>
        <w:rPr>
          <w:color w:val="auto"/>
          <w:sz w:val="21"/>
          <w:szCs w:val="21"/>
        </w:rPr>
      </w:pPr>
      <w:r w:rsidRPr="00B26675">
        <w:rPr>
          <w:b/>
          <w:bCs/>
          <w:color w:val="auto"/>
          <w:sz w:val="21"/>
          <w:szCs w:val="21"/>
        </w:rPr>
        <w:t xml:space="preserve">CLÁUSULA DÉCIMA </w:t>
      </w:r>
      <w:r w:rsidR="00406E8E" w:rsidRPr="00B26675">
        <w:rPr>
          <w:b/>
          <w:bCs/>
          <w:color w:val="auto"/>
          <w:sz w:val="21"/>
          <w:szCs w:val="21"/>
        </w:rPr>
        <w:t>SÉTIMA</w:t>
      </w:r>
      <w:proofErr w:type="gramStart"/>
      <w:r w:rsidR="00406E8E" w:rsidRPr="00B26675">
        <w:rPr>
          <w:b/>
          <w:bCs/>
          <w:color w:val="auto"/>
          <w:sz w:val="21"/>
          <w:szCs w:val="21"/>
        </w:rPr>
        <w:t xml:space="preserve"> </w:t>
      </w:r>
      <w:r w:rsidRPr="00B26675">
        <w:rPr>
          <w:b/>
          <w:bCs/>
          <w:color w:val="auto"/>
          <w:sz w:val="21"/>
          <w:szCs w:val="21"/>
        </w:rPr>
        <w:t xml:space="preserve"> </w:t>
      </w:r>
      <w:proofErr w:type="gramEnd"/>
      <w:r w:rsidRPr="00B26675">
        <w:rPr>
          <w:b/>
          <w:bCs/>
          <w:color w:val="auto"/>
          <w:sz w:val="21"/>
          <w:szCs w:val="21"/>
        </w:rPr>
        <w:t>- FORO (ART. 55, § 2º)</w:t>
      </w:r>
    </w:p>
    <w:p w:rsidR="00DB7A0B" w:rsidRPr="00B26675" w:rsidRDefault="00DB7A0B" w:rsidP="00F64C7D">
      <w:pPr>
        <w:pStyle w:val="Corpodetexto"/>
        <w:spacing w:line="200" w:lineRule="atLeast"/>
        <w:rPr>
          <w:color w:val="auto"/>
          <w:sz w:val="21"/>
          <w:szCs w:val="21"/>
        </w:rPr>
      </w:pPr>
      <w:r w:rsidRPr="00B26675">
        <w:rPr>
          <w:color w:val="auto"/>
          <w:sz w:val="21"/>
          <w:szCs w:val="21"/>
        </w:rPr>
        <w:t xml:space="preserve">Fica eleito </w:t>
      </w:r>
      <w:r w:rsidR="00280327" w:rsidRPr="00B26675">
        <w:rPr>
          <w:color w:val="auto"/>
          <w:sz w:val="21"/>
          <w:szCs w:val="21"/>
        </w:rPr>
        <w:t xml:space="preserve">o foro da Comarca de Bom Jardim/ RJ </w:t>
      </w:r>
      <w:r w:rsidRPr="00B26675">
        <w:rPr>
          <w:color w:val="auto"/>
          <w:sz w:val="21"/>
          <w:szCs w:val="21"/>
        </w:rPr>
        <w:t xml:space="preserve">para </w:t>
      </w:r>
      <w:proofErr w:type="gramStart"/>
      <w:r w:rsidRPr="00B26675">
        <w:rPr>
          <w:color w:val="auto"/>
          <w:sz w:val="21"/>
          <w:szCs w:val="21"/>
        </w:rPr>
        <w:t>dirimir dúvidas</w:t>
      </w:r>
      <w:proofErr w:type="gramEnd"/>
      <w:r w:rsidRPr="00B26675">
        <w:rPr>
          <w:color w:val="auto"/>
          <w:sz w:val="21"/>
          <w:szCs w:val="21"/>
        </w:rPr>
        <w:t xml:space="preserve"> ou questões oriundas do presente contrato.</w:t>
      </w:r>
    </w:p>
    <w:p w:rsidR="00D73C0B" w:rsidRPr="00B26675" w:rsidRDefault="00D73C0B" w:rsidP="00F64C7D">
      <w:pPr>
        <w:pStyle w:val="Corpodetexto"/>
        <w:spacing w:line="200" w:lineRule="atLeast"/>
        <w:rPr>
          <w:color w:val="auto"/>
          <w:sz w:val="21"/>
          <w:szCs w:val="21"/>
        </w:rPr>
      </w:pPr>
    </w:p>
    <w:p w:rsidR="00DB7A0B" w:rsidRDefault="00DB7A0B" w:rsidP="00F64C7D">
      <w:pPr>
        <w:pStyle w:val="Corpodetexto"/>
        <w:spacing w:line="200" w:lineRule="atLeast"/>
        <w:rPr>
          <w:color w:val="auto"/>
          <w:sz w:val="21"/>
          <w:szCs w:val="21"/>
        </w:rPr>
      </w:pPr>
      <w:r w:rsidRPr="00B26675">
        <w:rPr>
          <w:color w:val="auto"/>
          <w:sz w:val="21"/>
          <w:szCs w:val="21"/>
        </w:rPr>
        <w:t>E por estarem justas e contratadas, as partes assinam o presente instrumento contratual, em 03 (três vias) iguais e rubricadas para todos os fins de direito, na presença das testemunhas abaixo.</w:t>
      </w:r>
    </w:p>
    <w:p w:rsidR="00B26675" w:rsidRPr="00B26675" w:rsidRDefault="00B26675" w:rsidP="00F64C7D">
      <w:pPr>
        <w:pStyle w:val="Corpodetexto"/>
        <w:spacing w:line="200" w:lineRule="atLeast"/>
        <w:rPr>
          <w:color w:val="auto"/>
          <w:sz w:val="21"/>
          <w:szCs w:val="21"/>
        </w:rPr>
      </w:pPr>
    </w:p>
    <w:p w:rsidR="00DB7A0B" w:rsidRPr="00B26675" w:rsidRDefault="00DB7A0B" w:rsidP="00F64C7D">
      <w:pPr>
        <w:pStyle w:val="Corpodetexto"/>
        <w:spacing w:line="200" w:lineRule="atLeast"/>
        <w:rPr>
          <w:color w:val="auto"/>
          <w:sz w:val="21"/>
          <w:szCs w:val="21"/>
        </w:rPr>
      </w:pPr>
    </w:p>
    <w:p w:rsidR="00DB7A0B" w:rsidRPr="00B26675" w:rsidRDefault="00AF07CC" w:rsidP="00F64C7D">
      <w:pPr>
        <w:pStyle w:val="Corpodetexto"/>
        <w:spacing w:line="200" w:lineRule="atLeast"/>
        <w:jc w:val="center"/>
        <w:rPr>
          <w:color w:val="auto"/>
          <w:sz w:val="21"/>
          <w:szCs w:val="21"/>
        </w:rPr>
      </w:pPr>
      <w:r w:rsidRPr="00B26675">
        <w:rPr>
          <w:color w:val="auto"/>
          <w:sz w:val="21"/>
          <w:szCs w:val="21"/>
        </w:rPr>
        <w:t>Bom Jardim/</w:t>
      </w:r>
      <w:r w:rsidR="00DB7A0B" w:rsidRPr="00B26675">
        <w:rPr>
          <w:color w:val="auto"/>
          <w:sz w:val="21"/>
          <w:szCs w:val="21"/>
        </w:rPr>
        <w:t>RJ,</w:t>
      </w:r>
      <w:r w:rsidR="00B3573C">
        <w:rPr>
          <w:color w:val="auto"/>
          <w:sz w:val="21"/>
          <w:szCs w:val="21"/>
        </w:rPr>
        <w:t xml:space="preserve"> 06</w:t>
      </w:r>
      <w:r w:rsidR="00DB7A0B" w:rsidRPr="00B26675">
        <w:rPr>
          <w:color w:val="auto"/>
          <w:sz w:val="21"/>
          <w:szCs w:val="21"/>
        </w:rPr>
        <w:t xml:space="preserve"> de </w:t>
      </w:r>
      <w:r w:rsidR="00B3573C">
        <w:rPr>
          <w:color w:val="auto"/>
          <w:sz w:val="21"/>
          <w:szCs w:val="21"/>
        </w:rPr>
        <w:t>OUTUBRO</w:t>
      </w:r>
      <w:r w:rsidR="00DB7A0B" w:rsidRPr="00B26675">
        <w:rPr>
          <w:color w:val="auto"/>
          <w:sz w:val="21"/>
          <w:szCs w:val="21"/>
        </w:rPr>
        <w:t xml:space="preserve"> de</w:t>
      </w:r>
      <w:r w:rsidR="003E0A3E" w:rsidRPr="00B26675">
        <w:rPr>
          <w:color w:val="auto"/>
          <w:sz w:val="21"/>
          <w:szCs w:val="21"/>
        </w:rPr>
        <w:t xml:space="preserve"> 2021</w:t>
      </w:r>
      <w:r w:rsidR="00DB7A0B" w:rsidRPr="00B26675">
        <w:rPr>
          <w:color w:val="auto"/>
          <w:sz w:val="21"/>
          <w:szCs w:val="21"/>
        </w:rPr>
        <w:t>.</w:t>
      </w:r>
    </w:p>
    <w:p w:rsidR="00016A2D" w:rsidRPr="00B26675" w:rsidRDefault="00016A2D" w:rsidP="00F64C7D">
      <w:pPr>
        <w:pStyle w:val="Corpodetexto"/>
        <w:spacing w:line="200" w:lineRule="atLeast"/>
        <w:rPr>
          <w:color w:val="auto"/>
          <w:sz w:val="21"/>
          <w:szCs w:val="21"/>
        </w:rPr>
      </w:pPr>
    </w:p>
    <w:p w:rsidR="00DB7A0B" w:rsidRPr="00B26675" w:rsidRDefault="00DB7A0B" w:rsidP="00F64C7D">
      <w:pPr>
        <w:pStyle w:val="Corpodetexto"/>
        <w:spacing w:line="200" w:lineRule="atLeast"/>
        <w:rPr>
          <w:color w:val="auto"/>
          <w:sz w:val="21"/>
          <w:szCs w:val="21"/>
        </w:rPr>
      </w:pPr>
    </w:p>
    <w:p w:rsidR="00E66516" w:rsidRDefault="00E66516" w:rsidP="00F64C7D">
      <w:pPr>
        <w:pStyle w:val="Corpodetexto"/>
        <w:spacing w:line="200" w:lineRule="atLeast"/>
        <w:rPr>
          <w:color w:val="auto"/>
          <w:sz w:val="21"/>
          <w:szCs w:val="21"/>
        </w:rPr>
      </w:pPr>
    </w:p>
    <w:p w:rsidR="00B26675" w:rsidRPr="00B26675" w:rsidRDefault="00B26675" w:rsidP="00F64C7D">
      <w:pPr>
        <w:pStyle w:val="Corpodetexto"/>
        <w:spacing w:line="200" w:lineRule="atLeast"/>
        <w:rPr>
          <w:color w:val="auto"/>
          <w:sz w:val="21"/>
          <w:szCs w:val="21"/>
        </w:rPr>
      </w:pPr>
    </w:p>
    <w:p w:rsidR="00E66516" w:rsidRPr="00B26675" w:rsidRDefault="00E66516" w:rsidP="00F64C7D">
      <w:pPr>
        <w:pStyle w:val="Corpodetexto"/>
        <w:spacing w:line="200" w:lineRule="atLeast"/>
        <w:rPr>
          <w:color w:val="auto"/>
          <w:sz w:val="21"/>
          <w:szCs w:val="21"/>
        </w:rPr>
      </w:pPr>
    </w:p>
    <w:p w:rsidR="00E66516" w:rsidRPr="00B26675" w:rsidRDefault="00E66516" w:rsidP="00F64C7D">
      <w:pPr>
        <w:pStyle w:val="Corpodetexto"/>
        <w:spacing w:line="200" w:lineRule="atLeast"/>
        <w:rPr>
          <w:color w:val="auto"/>
          <w:sz w:val="21"/>
          <w:szCs w:val="21"/>
        </w:rPr>
      </w:pPr>
    </w:p>
    <w:p w:rsidR="00AF07CC" w:rsidRPr="00B26675" w:rsidRDefault="00AF07CC" w:rsidP="00F64C7D">
      <w:pPr>
        <w:pStyle w:val="Corpodetexto"/>
        <w:spacing w:line="200" w:lineRule="atLeast"/>
        <w:rPr>
          <w:b/>
          <w:bCs/>
          <w:color w:val="auto"/>
          <w:sz w:val="21"/>
          <w:szCs w:val="21"/>
        </w:rPr>
        <w:sectPr w:rsidR="00AF07CC" w:rsidRPr="00B26675" w:rsidSect="00280327">
          <w:headerReference w:type="default" r:id="rId9"/>
          <w:footerReference w:type="default" r:id="rId10"/>
          <w:pgSz w:w="11906" w:h="16838"/>
          <w:pgMar w:top="1417" w:right="1274" w:bottom="1417" w:left="1418" w:header="708" w:footer="708" w:gutter="0"/>
          <w:cols w:space="708"/>
          <w:docGrid w:linePitch="360"/>
        </w:sectPr>
      </w:pPr>
    </w:p>
    <w:p w:rsidR="003A3666" w:rsidRPr="00B26675" w:rsidRDefault="00016A2D" w:rsidP="00F64C7D">
      <w:pPr>
        <w:pStyle w:val="Corpodetexto"/>
        <w:spacing w:line="200" w:lineRule="atLeast"/>
        <w:jc w:val="center"/>
        <w:rPr>
          <w:b/>
          <w:color w:val="auto"/>
          <w:sz w:val="21"/>
          <w:szCs w:val="21"/>
        </w:rPr>
      </w:pPr>
      <w:r w:rsidRPr="00B26675">
        <w:rPr>
          <w:b/>
          <w:color w:val="auto"/>
          <w:sz w:val="21"/>
          <w:szCs w:val="21"/>
        </w:rPr>
        <w:lastRenderedPageBreak/>
        <w:t xml:space="preserve">FUNDO MUNICIPAL DE </w:t>
      </w:r>
      <w:r w:rsidR="003A3666" w:rsidRPr="00B26675">
        <w:rPr>
          <w:b/>
          <w:color w:val="auto"/>
          <w:sz w:val="21"/>
          <w:szCs w:val="21"/>
        </w:rPr>
        <w:t>ASSISTÊNCIA SOCIAL</w:t>
      </w:r>
    </w:p>
    <w:p w:rsidR="00DB7A0B" w:rsidRPr="00B26675" w:rsidRDefault="00DB7A0B" w:rsidP="00F64C7D">
      <w:pPr>
        <w:pStyle w:val="Corpodetexto"/>
        <w:spacing w:line="200" w:lineRule="atLeast"/>
        <w:jc w:val="center"/>
        <w:rPr>
          <w:color w:val="auto"/>
          <w:sz w:val="21"/>
          <w:szCs w:val="21"/>
        </w:rPr>
      </w:pPr>
      <w:r w:rsidRPr="00B26675">
        <w:rPr>
          <w:b/>
          <w:color w:val="auto"/>
          <w:sz w:val="21"/>
          <w:szCs w:val="21"/>
        </w:rPr>
        <w:t>CONTRATANTE</w:t>
      </w:r>
    </w:p>
    <w:p w:rsidR="00AF07CC" w:rsidRPr="00B26675" w:rsidRDefault="00FE135E" w:rsidP="00F64C7D">
      <w:pPr>
        <w:pStyle w:val="Corpodetexto"/>
        <w:spacing w:line="200" w:lineRule="atLeast"/>
        <w:jc w:val="center"/>
        <w:rPr>
          <w:b/>
          <w:bCs/>
          <w:color w:val="auto"/>
          <w:sz w:val="21"/>
          <w:szCs w:val="21"/>
        </w:rPr>
      </w:pPr>
      <w:r w:rsidRPr="00B26675">
        <w:rPr>
          <w:b/>
          <w:bCs/>
          <w:color w:val="auto"/>
          <w:sz w:val="21"/>
          <w:szCs w:val="21"/>
        </w:rPr>
        <w:lastRenderedPageBreak/>
        <w:fldChar w:fldCharType="begin"/>
      </w:r>
      <w:r w:rsidRPr="00B26675">
        <w:rPr>
          <w:b/>
          <w:bCs/>
          <w:color w:val="auto"/>
          <w:sz w:val="21"/>
          <w:szCs w:val="21"/>
        </w:rPr>
        <w:instrText xml:space="preserve"> REF  Empresa  \* MERGEFORMAT </w:instrText>
      </w:r>
      <w:r w:rsidRPr="00B26675">
        <w:rPr>
          <w:b/>
          <w:bCs/>
          <w:color w:val="auto"/>
          <w:sz w:val="21"/>
          <w:szCs w:val="21"/>
        </w:rPr>
        <w:fldChar w:fldCharType="separate"/>
      </w:r>
      <w:sdt>
        <w:sdtPr>
          <w:rPr>
            <w:b/>
            <w:bCs/>
            <w:color w:val="auto"/>
            <w:sz w:val="21"/>
            <w:szCs w:val="21"/>
          </w:rPr>
          <w:id w:val="-959415022"/>
          <w:placeholder>
            <w:docPart w:val="47F8A8039F35401A9E2776035A1A26DA"/>
          </w:placeholder>
        </w:sdtPr>
        <w:sdtContent>
          <w:sdt>
            <w:sdtPr>
              <w:rPr>
                <w:b/>
                <w:bCs/>
                <w:color w:val="auto"/>
                <w:sz w:val="21"/>
                <w:szCs w:val="21"/>
              </w:rPr>
              <w:id w:val="-2066546560"/>
              <w:placeholder>
                <w:docPart w:val="903371F550C443A5A0B1B59755F49811"/>
              </w:placeholder>
            </w:sdtPr>
            <w:sdtContent>
              <w:sdt>
                <w:sdtPr>
                  <w:rPr>
                    <w:b/>
                    <w:bCs/>
                    <w:color w:val="auto"/>
                    <w:sz w:val="21"/>
                    <w:szCs w:val="21"/>
                  </w:rPr>
                  <w:id w:val="-2123835175"/>
                  <w:placeholder>
                    <w:docPart w:val="4594F19F856B47629EAB60CBA2919FD3"/>
                  </w:placeholder>
                </w:sdtPr>
                <w:sdtContent>
                  <w:r w:rsidR="00DE65E8" w:rsidRPr="00DE65E8">
                    <w:t xml:space="preserve">CANAÃ </w:t>
                  </w:r>
                  <w:r w:rsidR="00DE65E8">
                    <w:rPr>
                      <w:b/>
                      <w:bCs/>
                      <w:color w:val="auto"/>
                      <w:sz w:val="21"/>
                      <w:szCs w:val="21"/>
                    </w:rPr>
                    <w:t>DE CARMO DISTRIBUIDORA LTDA - ME</w:t>
                  </w:r>
                </w:sdtContent>
              </w:sdt>
            </w:sdtContent>
          </w:sdt>
        </w:sdtContent>
      </w:sdt>
      <w:r w:rsidRPr="00B26675">
        <w:rPr>
          <w:b/>
          <w:bCs/>
          <w:color w:val="auto"/>
          <w:sz w:val="21"/>
          <w:szCs w:val="21"/>
        </w:rPr>
        <w:fldChar w:fldCharType="end"/>
      </w:r>
    </w:p>
    <w:p w:rsidR="00AF07CC" w:rsidRPr="00B26675" w:rsidRDefault="00AF07CC" w:rsidP="00F64C7D">
      <w:pPr>
        <w:pStyle w:val="Corpodetexto"/>
        <w:spacing w:line="200" w:lineRule="atLeast"/>
        <w:jc w:val="center"/>
        <w:rPr>
          <w:b/>
          <w:bCs/>
          <w:color w:val="auto"/>
          <w:sz w:val="21"/>
          <w:szCs w:val="21"/>
        </w:rPr>
      </w:pPr>
      <w:r w:rsidRPr="00B26675">
        <w:rPr>
          <w:b/>
          <w:bCs/>
          <w:color w:val="auto"/>
          <w:sz w:val="21"/>
          <w:szCs w:val="21"/>
        </w:rPr>
        <w:t>CONTRATADA</w:t>
      </w:r>
    </w:p>
    <w:p w:rsidR="00AF07CC" w:rsidRPr="00B26675" w:rsidRDefault="00AF07CC" w:rsidP="00F64C7D">
      <w:pPr>
        <w:pStyle w:val="Corpodetexto"/>
        <w:spacing w:line="200" w:lineRule="atLeast"/>
        <w:rPr>
          <w:b/>
          <w:color w:val="auto"/>
          <w:sz w:val="21"/>
          <w:szCs w:val="21"/>
        </w:rPr>
        <w:sectPr w:rsidR="00AF07CC" w:rsidRPr="00B26675" w:rsidSect="00AF07CC">
          <w:type w:val="continuous"/>
          <w:pgSz w:w="11906" w:h="16838"/>
          <w:pgMar w:top="1417" w:right="1701" w:bottom="1417" w:left="1701" w:header="708" w:footer="708" w:gutter="0"/>
          <w:cols w:num="2" w:space="708"/>
          <w:docGrid w:linePitch="360"/>
        </w:sectPr>
      </w:pPr>
    </w:p>
    <w:p w:rsidR="00AF07CC" w:rsidRPr="00B26675" w:rsidRDefault="00AF07CC" w:rsidP="00F64C7D">
      <w:pPr>
        <w:pStyle w:val="Corpodetexto"/>
        <w:spacing w:line="200" w:lineRule="atLeast"/>
        <w:rPr>
          <w:b/>
          <w:color w:val="auto"/>
          <w:sz w:val="21"/>
          <w:szCs w:val="21"/>
        </w:rPr>
      </w:pPr>
    </w:p>
    <w:p w:rsidR="00E66516" w:rsidRPr="00B26675" w:rsidRDefault="00E66516" w:rsidP="00F64C7D">
      <w:pPr>
        <w:pStyle w:val="Corpodetexto"/>
        <w:spacing w:line="200" w:lineRule="atLeast"/>
        <w:rPr>
          <w:b/>
          <w:color w:val="auto"/>
          <w:sz w:val="21"/>
          <w:szCs w:val="21"/>
        </w:rPr>
      </w:pPr>
    </w:p>
    <w:p w:rsidR="00E66516" w:rsidRPr="00B26675" w:rsidRDefault="00E66516" w:rsidP="00F64C7D">
      <w:pPr>
        <w:pStyle w:val="Corpodetexto"/>
        <w:spacing w:line="200" w:lineRule="atLeast"/>
        <w:rPr>
          <w:b/>
          <w:color w:val="auto"/>
          <w:sz w:val="21"/>
          <w:szCs w:val="21"/>
        </w:rPr>
      </w:pPr>
    </w:p>
    <w:p w:rsidR="00DB7A0B" w:rsidRPr="00B26675" w:rsidRDefault="00DB7A0B" w:rsidP="00F64C7D">
      <w:pPr>
        <w:pStyle w:val="Corpodetexto"/>
        <w:spacing w:line="200" w:lineRule="atLeast"/>
        <w:rPr>
          <w:color w:val="auto"/>
          <w:sz w:val="21"/>
          <w:szCs w:val="21"/>
        </w:rPr>
      </w:pPr>
      <w:r w:rsidRPr="00B26675">
        <w:rPr>
          <w:b/>
          <w:color w:val="auto"/>
          <w:sz w:val="21"/>
          <w:szCs w:val="21"/>
        </w:rPr>
        <w:t>TESTEMUNHAS</w:t>
      </w:r>
      <w:r w:rsidRPr="00B26675">
        <w:rPr>
          <w:color w:val="auto"/>
          <w:sz w:val="21"/>
          <w:szCs w:val="21"/>
        </w:rPr>
        <w:t>:</w:t>
      </w:r>
    </w:p>
    <w:p w:rsidR="00AF07CC" w:rsidRPr="00B26675" w:rsidRDefault="00AF07CC" w:rsidP="00F64C7D">
      <w:pPr>
        <w:pStyle w:val="Corpodetexto"/>
        <w:spacing w:line="200" w:lineRule="atLeast"/>
        <w:rPr>
          <w:color w:val="auto"/>
          <w:sz w:val="21"/>
          <w:szCs w:val="21"/>
        </w:rPr>
        <w:sectPr w:rsidR="00AF07CC" w:rsidRPr="00B26675" w:rsidSect="00AF07CC">
          <w:type w:val="continuous"/>
          <w:pgSz w:w="11906" w:h="16838"/>
          <w:pgMar w:top="1417" w:right="1701" w:bottom="1417" w:left="1701" w:header="708" w:footer="708" w:gutter="0"/>
          <w:cols w:space="708"/>
          <w:docGrid w:linePitch="360"/>
        </w:sectPr>
      </w:pPr>
    </w:p>
    <w:p w:rsidR="00DB7A0B" w:rsidRPr="00B26675" w:rsidRDefault="00DB7A0B" w:rsidP="00F64C7D">
      <w:pPr>
        <w:pStyle w:val="Corpodetexto"/>
        <w:spacing w:line="200" w:lineRule="atLeast"/>
        <w:rPr>
          <w:color w:val="auto"/>
          <w:sz w:val="21"/>
          <w:szCs w:val="21"/>
        </w:rPr>
      </w:pPr>
    </w:p>
    <w:p w:rsidR="00AF07CC" w:rsidRPr="00B26675" w:rsidRDefault="00AF07CC" w:rsidP="00F64C7D">
      <w:pPr>
        <w:pStyle w:val="Corpodetexto"/>
        <w:spacing w:line="200" w:lineRule="atLeast"/>
        <w:rPr>
          <w:color w:val="auto"/>
          <w:sz w:val="21"/>
          <w:szCs w:val="21"/>
        </w:rPr>
        <w:sectPr w:rsidR="00AF07CC" w:rsidRPr="00B26675" w:rsidSect="00AF07CC">
          <w:type w:val="continuous"/>
          <w:pgSz w:w="11906" w:h="16838"/>
          <w:pgMar w:top="1417" w:right="1701" w:bottom="1417" w:left="1701" w:header="708" w:footer="708" w:gutter="0"/>
          <w:cols w:space="708"/>
          <w:docGrid w:linePitch="360"/>
        </w:sectPr>
      </w:pPr>
    </w:p>
    <w:p w:rsidR="00AF07CC" w:rsidRPr="00B26675" w:rsidRDefault="00AF07CC" w:rsidP="00F64C7D">
      <w:pPr>
        <w:pStyle w:val="Corpodetexto"/>
        <w:spacing w:line="200" w:lineRule="atLeast"/>
        <w:rPr>
          <w:color w:val="auto"/>
          <w:sz w:val="21"/>
          <w:szCs w:val="21"/>
        </w:rPr>
      </w:pPr>
      <w:r w:rsidRPr="00B26675">
        <w:rPr>
          <w:color w:val="auto"/>
          <w:sz w:val="21"/>
          <w:szCs w:val="21"/>
        </w:rPr>
        <w:lastRenderedPageBreak/>
        <w:t>Nome:</w:t>
      </w:r>
    </w:p>
    <w:p w:rsidR="00AF07CC" w:rsidRPr="00B26675" w:rsidRDefault="00AF07CC" w:rsidP="00F64C7D">
      <w:pPr>
        <w:pStyle w:val="Corpodetexto"/>
        <w:spacing w:line="200" w:lineRule="atLeast"/>
        <w:rPr>
          <w:color w:val="auto"/>
          <w:sz w:val="21"/>
          <w:szCs w:val="21"/>
        </w:rPr>
      </w:pPr>
      <w:r w:rsidRPr="00B26675">
        <w:rPr>
          <w:color w:val="auto"/>
          <w:sz w:val="21"/>
          <w:szCs w:val="21"/>
        </w:rPr>
        <w:t>CPF:</w:t>
      </w:r>
    </w:p>
    <w:p w:rsidR="00DB7A0B" w:rsidRPr="00B26675" w:rsidRDefault="00AF07CC" w:rsidP="00F64C7D">
      <w:pPr>
        <w:jc w:val="both"/>
        <w:rPr>
          <w:color w:val="auto"/>
          <w:sz w:val="21"/>
          <w:szCs w:val="21"/>
        </w:rPr>
      </w:pPr>
      <w:r w:rsidRPr="00B26675">
        <w:rPr>
          <w:color w:val="auto"/>
          <w:sz w:val="21"/>
          <w:szCs w:val="21"/>
        </w:rPr>
        <w:lastRenderedPageBreak/>
        <w:t>Nome:</w:t>
      </w:r>
    </w:p>
    <w:p w:rsidR="00AF07CC" w:rsidRPr="00B26675" w:rsidRDefault="00AF07CC" w:rsidP="00F64C7D">
      <w:pPr>
        <w:jc w:val="both"/>
        <w:rPr>
          <w:color w:val="auto"/>
          <w:sz w:val="21"/>
          <w:szCs w:val="21"/>
        </w:rPr>
      </w:pPr>
      <w:r w:rsidRPr="00B26675">
        <w:rPr>
          <w:color w:val="auto"/>
          <w:sz w:val="21"/>
          <w:szCs w:val="21"/>
        </w:rPr>
        <w:t>CPF:</w:t>
      </w:r>
    </w:p>
    <w:p w:rsidR="00AF07CC" w:rsidRPr="00B26675" w:rsidRDefault="00AF07CC" w:rsidP="00F64C7D">
      <w:pPr>
        <w:jc w:val="both"/>
        <w:rPr>
          <w:sz w:val="21"/>
          <w:szCs w:val="21"/>
        </w:rPr>
        <w:sectPr w:rsidR="00AF07CC" w:rsidRPr="00B26675" w:rsidSect="00AF07CC">
          <w:type w:val="continuous"/>
          <w:pgSz w:w="11906" w:h="16838"/>
          <w:pgMar w:top="1417" w:right="1701" w:bottom="1417" w:left="1701" w:header="708" w:footer="708" w:gutter="0"/>
          <w:cols w:num="2" w:space="708"/>
          <w:docGrid w:linePitch="360"/>
        </w:sectPr>
      </w:pPr>
    </w:p>
    <w:p w:rsidR="00DB1846" w:rsidRPr="00B26675" w:rsidRDefault="00DB1846" w:rsidP="00F64C7D">
      <w:pPr>
        <w:jc w:val="both"/>
        <w:rPr>
          <w:sz w:val="21"/>
          <w:szCs w:val="21"/>
        </w:rPr>
      </w:pPr>
    </w:p>
    <w:p w:rsidR="008E5F33" w:rsidRPr="00F64C7D" w:rsidRDefault="008E5F33" w:rsidP="00F64C7D">
      <w:pPr>
        <w:jc w:val="both"/>
        <w:rPr>
          <w:szCs w:val="22"/>
        </w:rPr>
      </w:pPr>
    </w:p>
    <w:sectPr w:rsidR="008E5F33" w:rsidRPr="00F64C7D"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CE0" w:rsidRDefault="00FE2CE0" w:rsidP="00EE60F6">
      <w:r>
        <w:separator/>
      </w:r>
    </w:p>
  </w:endnote>
  <w:endnote w:type="continuationSeparator" w:id="0">
    <w:p w:rsidR="00FE2CE0" w:rsidRDefault="00FE2CE0"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DE65E8">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CE0" w:rsidRDefault="00FE2CE0" w:rsidP="00EE60F6">
      <w:r>
        <w:separator/>
      </w:r>
    </w:p>
  </w:footnote>
  <w:footnote w:type="continuationSeparator" w:id="0">
    <w:p w:rsidR="00FE2CE0" w:rsidRDefault="00FE2CE0"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6922F8"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5130DEAE" wp14:editId="5ADB87A9">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922F8" w:rsidRDefault="006922F8" w:rsidP="006922F8">
                          <w:pPr>
                            <w:jc w:val="center"/>
                          </w:pPr>
                          <w:r>
                            <w:t>Página:</w:t>
                          </w:r>
                        </w:p>
                        <w:p w:rsidR="006922F8" w:rsidRDefault="006922F8" w:rsidP="006922F8">
                          <w:pPr>
                            <w:jc w:val="center"/>
                          </w:pPr>
                          <w:r>
                            <w:t>_______</w:t>
                          </w:r>
                        </w:p>
                        <w:p w:rsidR="006922F8" w:rsidRDefault="006922F8"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" fillcolor="white [3201]" strokecolor="black [3213]" strokeweight="2pt">
              <v:textbox>
                <w:txbxContent>
                  <w:p w:rsidR="006922F8" w:rsidRDefault="006922F8" w:rsidP="006922F8">
                    <w:pPr>
                      <w:jc w:val="center"/>
                    </w:pPr>
                    <w:r>
                      <w:t>Página:</w:t>
                    </w:r>
                  </w:p>
                  <w:p w:rsidR="006922F8" w:rsidRDefault="006922F8" w:rsidP="006922F8">
                    <w:pPr>
                      <w:jc w:val="center"/>
                    </w:pPr>
                    <w:r>
                      <w:t>_______</w:t>
                    </w:r>
                  </w:p>
                  <w:p w:rsidR="006922F8" w:rsidRDefault="006922F8" w:rsidP="006922F8">
                    <w:pPr>
                      <w:jc w:val="center"/>
                    </w:pPr>
                    <w:r>
                      <w:t>Rubrica:</w:t>
                    </w:r>
                  </w:p>
                </w:txbxContent>
              </v:textbox>
            </v:oval>
          </w:pict>
        </mc:Fallback>
      </mc:AlternateContent>
    </w:r>
    <w:r w:rsidR="00DE65E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95727773"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6A2D"/>
    <w:rsid w:val="000356CB"/>
    <w:rsid w:val="00041BBE"/>
    <w:rsid w:val="00063B26"/>
    <w:rsid w:val="000641DA"/>
    <w:rsid w:val="00067FC0"/>
    <w:rsid w:val="00092A89"/>
    <w:rsid w:val="000939B3"/>
    <w:rsid w:val="000D2673"/>
    <w:rsid w:val="000E5F29"/>
    <w:rsid w:val="00132CD8"/>
    <w:rsid w:val="00136924"/>
    <w:rsid w:val="00142BD1"/>
    <w:rsid w:val="00167DBF"/>
    <w:rsid w:val="00175DA6"/>
    <w:rsid w:val="00193A73"/>
    <w:rsid w:val="001A68AA"/>
    <w:rsid w:val="001B6E4A"/>
    <w:rsid w:val="001E44F4"/>
    <w:rsid w:val="0021461D"/>
    <w:rsid w:val="0021515C"/>
    <w:rsid w:val="002249CC"/>
    <w:rsid w:val="00231246"/>
    <w:rsid w:val="00236C14"/>
    <w:rsid w:val="00242E41"/>
    <w:rsid w:val="002449A3"/>
    <w:rsid w:val="00245D53"/>
    <w:rsid w:val="002477B9"/>
    <w:rsid w:val="0025340C"/>
    <w:rsid w:val="00257874"/>
    <w:rsid w:val="00273CCF"/>
    <w:rsid w:val="00274339"/>
    <w:rsid w:val="00274850"/>
    <w:rsid w:val="00280327"/>
    <w:rsid w:val="00285235"/>
    <w:rsid w:val="00293338"/>
    <w:rsid w:val="00294249"/>
    <w:rsid w:val="002A21B4"/>
    <w:rsid w:val="002E19E1"/>
    <w:rsid w:val="002F02C5"/>
    <w:rsid w:val="002F3007"/>
    <w:rsid w:val="003108A6"/>
    <w:rsid w:val="003230A1"/>
    <w:rsid w:val="00324F73"/>
    <w:rsid w:val="003366B4"/>
    <w:rsid w:val="0036491E"/>
    <w:rsid w:val="00366213"/>
    <w:rsid w:val="00370609"/>
    <w:rsid w:val="0038040E"/>
    <w:rsid w:val="00384402"/>
    <w:rsid w:val="00385BEC"/>
    <w:rsid w:val="003862D0"/>
    <w:rsid w:val="00397286"/>
    <w:rsid w:val="003A3666"/>
    <w:rsid w:val="003A4B09"/>
    <w:rsid w:val="003B2F4B"/>
    <w:rsid w:val="003C6E85"/>
    <w:rsid w:val="003D5112"/>
    <w:rsid w:val="003E0A3E"/>
    <w:rsid w:val="003E2EF5"/>
    <w:rsid w:val="003F2A91"/>
    <w:rsid w:val="004067C3"/>
    <w:rsid w:val="00406E8E"/>
    <w:rsid w:val="0041153F"/>
    <w:rsid w:val="0042368C"/>
    <w:rsid w:val="0043300C"/>
    <w:rsid w:val="004739A1"/>
    <w:rsid w:val="0047789F"/>
    <w:rsid w:val="00477F01"/>
    <w:rsid w:val="0048565D"/>
    <w:rsid w:val="004A6F27"/>
    <w:rsid w:val="004B1FD9"/>
    <w:rsid w:val="004C5EA6"/>
    <w:rsid w:val="004E40CF"/>
    <w:rsid w:val="004E4F40"/>
    <w:rsid w:val="004F362A"/>
    <w:rsid w:val="005020A3"/>
    <w:rsid w:val="00507FFA"/>
    <w:rsid w:val="00517250"/>
    <w:rsid w:val="00530CEC"/>
    <w:rsid w:val="005604D0"/>
    <w:rsid w:val="0058585E"/>
    <w:rsid w:val="00594308"/>
    <w:rsid w:val="005945E6"/>
    <w:rsid w:val="005A0BFA"/>
    <w:rsid w:val="005A3ADF"/>
    <w:rsid w:val="005A3BEF"/>
    <w:rsid w:val="005D2775"/>
    <w:rsid w:val="005D3A7F"/>
    <w:rsid w:val="005E0290"/>
    <w:rsid w:val="005E3187"/>
    <w:rsid w:val="005F2402"/>
    <w:rsid w:val="0060263F"/>
    <w:rsid w:val="0061035F"/>
    <w:rsid w:val="006239A3"/>
    <w:rsid w:val="00625CC1"/>
    <w:rsid w:val="006302D9"/>
    <w:rsid w:val="00646489"/>
    <w:rsid w:val="00675708"/>
    <w:rsid w:val="006765A9"/>
    <w:rsid w:val="00677BB9"/>
    <w:rsid w:val="006922F8"/>
    <w:rsid w:val="006973EB"/>
    <w:rsid w:val="006A4161"/>
    <w:rsid w:val="006B334D"/>
    <w:rsid w:val="006B7012"/>
    <w:rsid w:val="006E50F2"/>
    <w:rsid w:val="006E5183"/>
    <w:rsid w:val="006F10AC"/>
    <w:rsid w:val="006F245A"/>
    <w:rsid w:val="006F6B65"/>
    <w:rsid w:val="007136AF"/>
    <w:rsid w:val="00725F29"/>
    <w:rsid w:val="00726A77"/>
    <w:rsid w:val="00733086"/>
    <w:rsid w:val="00741FCE"/>
    <w:rsid w:val="00754F22"/>
    <w:rsid w:val="00764201"/>
    <w:rsid w:val="00766D71"/>
    <w:rsid w:val="0077307F"/>
    <w:rsid w:val="007772A1"/>
    <w:rsid w:val="00785CAA"/>
    <w:rsid w:val="007A5219"/>
    <w:rsid w:val="007C5972"/>
    <w:rsid w:val="007D419A"/>
    <w:rsid w:val="007D5658"/>
    <w:rsid w:val="007E76BD"/>
    <w:rsid w:val="00800E42"/>
    <w:rsid w:val="00801C2C"/>
    <w:rsid w:val="00816FA0"/>
    <w:rsid w:val="00832BDA"/>
    <w:rsid w:val="00837C7B"/>
    <w:rsid w:val="008423A9"/>
    <w:rsid w:val="00843D45"/>
    <w:rsid w:val="0086528F"/>
    <w:rsid w:val="00871B04"/>
    <w:rsid w:val="008829E3"/>
    <w:rsid w:val="00897BA8"/>
    <w:rsid w:val="008A6858"/>
    <w:rsid w:val="008B07B1"/>
    <w:rsid w:val="008C4D62"/>
    <w:rsid w:val="008E5F33"/>
    <w:rsid w:val="00924627"/>
    <w:rsid w:val="009323C5"/>
    <w:rsid w:val="00936001"/>
    <w:rsid w:val="00992CC5"/>
    <w:rsid w:val="009963E0"/>
    <w:rsid w:val="009A5839"/>
    <w:rsid w:val="009A5ADC"/>
    <w:rsid w:val="009C367D"/>
    <w:rsid w:val="009C6B35"/>
    <w:rsid w:val="00A05954"/>
    <w:rsid w:val="00A3783F"/>
    <w:rsid w:val="00A46D6B"/>
    <w:rsid w:val="00A47FA9"/>
    <w:rsid w:val="00A50016"/>
    <w:rsid w:val="00A5008C"/>
    <w:rsid w:val="00A517B1"/>
    <w:rsid w:val="00A67F41"/>
    <w:rsid w:val="00A86D43"/>
    <w:rsid w:val="00A962FD"/>
    <w:rsid w:val="00AA4E95"/>
    <w:rsid w:val="00AA7B21"/>
    <w:rsid w:val="00AB39EC"/>
    <w:rsid w:val="00AE5E4D"/>
    <w:rsid w:val="00AF07CC"/>
    <w:rsid w:val="00B26675"/>
    <w:rsid w:val="00B3573C"/>
    <w:rsid w:val="00B427F3"/>
    <w:rsid w:val="00B53BD8"/>
    <w:rsid w:val="00B83B46"/>
    <w:rsid w:val="00B91175"/>
    <w:rsid w:val="00BB4BBB"/>
    <w:rsid w:val="00BC648E"/>
    <w:rsid w:val="00BE264E"/>
    <w:rsid w:val="00BF38B9"/>
    <w:rsid w:val="00BF6E89"/>
    <w:rsid w:val="00C028D3"/>
    <w:rsid w:val="00C05661"/>
    <w:rsid w:val="00C132AC"/>
    <w:rsid w:val="00C27737"/>
    <w:rsid w:val="00C41DF0"/>
    <w:rsid w:val="00C46701"/>
    <w:rsid w:val="00C5452D"/>
    <w:rsid w:val="00C71511"/>
    <w:rsid w:val="00CB54A1"/>
    <w:rsid w:val="00CC395B"/>
    <w:rsid w:val="00CE338F"/>
    <w:rsid w:val="00CF3343"/>
    <w:rsid w:val="00D038BE"/>
    <w:rsid w:val="00D151F7"/>
    <w:rsid w:val="00D175BC"/>
    <w:rsid w:val="00D340D3"/>
    <w:rsid w:val="00D44AD2"/>
    <w:rsid w:val="00D52744"/>
    <w:rsid w:val="00D544C9"/>
    <w:rsid w:val="00D571B7"/>
    <w:rsid w:val="00D7128B"/>
    <w:rsid w:val="00D73C0B"/>
    <w:rsid w:val="00D8792F"/>
    <w:rsid w:val="00D948B8"/>
    <w:rsid w:val="00DB1846"/>
    <w:rsid w:val="00DB3F56"/>
    <w:rsid w:val="00DB7A0B"/>
    <w:rsid w:val="00DB7AD4"/>
    <w:rsid w:val="00DC027D"/>
    <w:rsid w:val="00DC6ECF"/>
    <w:rsid w:val="00DD357E"/>
    <w:rsid w:val="00DD5A4E"/>
    <w:rsid w:val="00DE65E8"/>
    <w:rsid w:val="00E22A83"/>
    <w:rsid w:val="00E25AE0"/>
    <w:rsid w:val="00E27C77"/>
    <w:rsid w:val="00E46B07"/>
    <w:rsid w:val="00E66516"/>
    <w:rsid w:val="00E67D16"/>
    <w:rsid w:val="00E92C2F"/>
    <w:rsid w:val="00EC252B"/>
    <w:rsid w:val="00EE3F7D"/>
    <w:rsid w:val="00EE60F6"/>
    <w:rsid w:val="00EF4706"/>
    <w:rsid w:val="00EF767F"/>
    <w:rsid w:val="00F01130"/>
    <w:rsid w:val="00F13AF3"/>
    <w:rsid w:val="00F22AD6"/>
    <w:rsid w:val="00F27646"/>
    <w:rsid w:val="00F57734"/>
    <w:rsid w:val="00F64C7D"/>
    <w:rsid w:val="00F70423"/>
    <w:rsid w:val="00F706B5"/>
    <w:rsid w:val="00FA0A6D"/>
    <w:rsid w:val="00FC5D78"/>
    <w:rsid w:val="00FE135E"/>
    <w:rsid w:val="00FE1EE7"/>
    <w:rsid w:val="00FE2CE0"/>
    <w:rsid w:val="00FE3201"/>
    <w:rsid w:val="00FE5369"/>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649295">
      <w:bodyDiv w:val="1"/>
      <w:marLeft w:val="0"/>
      <w:marRight w:val="0"/>
      <w:marTop w:val="0"/>
      <w:marBottom w:val="0"/>
      <w:divBdr>
        <w:top w:val="none" w:sz="0" w:space="0" w:color="auto"/>
        <w:left w:val="none" w:sz="0" w:space="0" w:color="auto"/>
        <w:bottom w:val="none" w:sz="0" w:space="0" w:color="auto"/>
        <w:right w:val="none" w:sz="0" w:space="0" w:color="auto"/>
      </w:divBdr>
    </w:div>
    <w:div w:id="772634390">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 w:id="1629506964">
      <w:bodyDiv w:val="1"/>
      <w:marLeft w:val="0"/>
      <w:marRight w:val="0"/>
      <w:marTop w:val="0"/>
      <w:marBottom w:val="0"/>
      <w:divBdr>
        <w:top w:val="none" w:sz="0" w:space="0" w:color="auto"/>
        <w:left w:val="none" w:sz="0" w:space="0" w:color="auto"/>
        <w:bottom w:val="none" w:sz="0" w:space="0" w:color="auto"/>
        <w:right w:val="none" w:sz="0" w:space="0" w:color="auto"/>
      </w:divBdr>
    </w:div>
    <w:div w:id="179779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8C30925E63504AC6AC15DC8A8EB989AE"/>
        <w:category>
          <w:name w:val="Geral"/>
          <w:gallery w:val="placeholder"/>
        </w:category>
        <w:types>
          <w:type w:val="bbPlcHdr"/>
        </w:types>
        <w:behaviors>
          <w:behavior w:val="content"/>
        </w:behaviors>
        <w:guid w:val="{5E054DDA-A47B-400F-A121-DA15FC579E8A}"/>
      </w:docPartPr>
      <w:docPartBody>
        <w:p w:rsidR="00520D66" w:rsidRDefault="008B018A" w:rsidP="008B018A">
          <w:pPr>
            <w:pStyle w:val="8C30925E63504AC6AC15DC8A8EB989AE"/>
          </w:pPr>
          <w:r>
            <w:rPr>
              <w:rStyle w:val="TextodoEspaoReservado"/>
              <w:color w:val="C00000"/>
            </w:rPr>
            <w:t>DESCRIÇÃO DO OBJETO</w:t>
          </w:r>
        </w:p>
      </w:docPartBody>
    </w:docPart>
    <w:docPart>
      <w:docPartPr>
        <w:name w:val="98F21DF08DF242789CC0F8DA4416EE4A"/>
        <w:category>
          <w:name w:val="Geral"/>
          <w:gallery w:val="placeholder"/>
        </w:category>
        <w:types>
          <w:type w:val="bbPlcHdr"/>
        </w:types>
        <w:behaviors>
          <w:behavior w:val="content"/>
        </w:behaviors>
        <w:guid w:val="{CB36D009-B463-4BA0-91E9-190308A10BF5}"/>
      </w:docPartPr>
      <w:docPartBody>
        <w:p w:rsidR="00611A32" w:rsidRDefault="00663351" w:rsidP="00663351">
          <w:pPr>
            <w:pStyle w:val="98F21DF08DF242789CC0F8DA4416EE4A"/>
          </w:pPr>
          <w:r>
            <w:rPr>
              <w:rStyle w:val="TextodoEspaoReservado"/>
              <w:color w:val="C00000"/>
            </w:rPr>
            <w:t>ADICIONAR NOME DA EMPRESA</w:t>
          </w:r>
        </w:p>
      </w:docPartBody>
    </w:docPart>
    <w:docPart>
      <w:docPartPr>
        <w:name w:val="667D26EF9C9F484B9A1867E02D96B55D"/>
        <w:category>
          <w:name w:val="Geral"/>
          <w:gallery w:val="placeholder"/>
        </w:category>
        <w:types>
          <w:type w:val="bbPlcHdr"/>
        </w:types>
        <w:behaviors>
          <w:behavior w:val="content"/>
        </w:behaviors>
        <w:guid w:val="{45333D55-E690-47A5-B525-E10C56AF83C0}"/>
      </w:docPartPr>
      <w:docPartBody>
        <w:p w:rsidR="00611A32" w:rsidRDefault="00663351" w:rsidP="00663351">
          <w:pPr>
            <w:pStyle w:val="667D26EF9C9F484B9A1867E02D96B55D"/>
          </w:pPr>
          <w:r>
            <w:rPr>
              <w:rStyle w:val="TextodoEspaoReservado"/>
              <w:color w:val="C00000"/>
            </w:rPr>
            <w:t>ADICIONAR NOME DA EMPRESA</w:t>
          </w:r>
        </w:p>
      </w:docPartBody>
    </w:docPart>
    <w:docPart>
      <w:docPartPr>
        <w:name w:val="EF4874C50E2944D6B75B665AF1DC4B5A"/>
        <w:category>
          <w:name w:val="Geral"/>
          <w:gallery w:val="placeholder"/>
        </w:category>
        <w:types>
          <w:type w:val="bbPlcHdr"/>
        </w:types>
        <w:behaviors>
          <w:behavior w:val="content"/>
        </w:behaviors>
        <w:guid w:val="{C02DEEE7-F900-4D52-BA8C-E5B1CA24BC9F}"/>
      </w:docPartPr>
      <w:docPartBody>
        <w:p w:rsidR="00611A32" w:rsidRDefault="00663351" w:rsidP="00663351">
          <w:pPr>
            <w:pStyle w:val="EF4874C50E2944D6B75B665AF1DC4B5A"/>
          </w:pPr>
          <w:r>
            <w:rPr>
              <w:rStyle w:val="TextodoEspaoReservado"/>
              <w:color w:val="C00000"/>
            </w:rPr>
            <w:t>ADICIONAR NOME DA EMPRESA</w:t>
          </w:r>
        </w:p>
      </w:docPartBody>
    </w:docPart>
    <w:docPart>
      <w:docPartPr>
        <w:name w:val="DE48A65A65874FA9BD891A548FA168BF"/>
        <w:category>
          <w:name w:val="Geral"/>
          <w:gallery w:val="placeholder"/>
        </w:category>
        <w:types>
          <w:type w:val="bbPlcHdr"/>
        </w:types>
        <w:behaviors>
          <w:behavior w:val="content"/>
        </w:behaviors>
        <w:guid w:val="{4C514B4D-769F-42F0-B541-4970D00EEB2F}"/>
      </w:docPartPr>
      <w:docPartBody>
        <w:p w:rsidR="00611A32" w:rsidRDefault="00663351" w:rsidP="00663351">
          <w:pPr>
            <w:pStyle w:val="DE48A65A65874FA9BD891A548FA168BF"/>
          </w:pPr>
          <w:r>
            <w:rPr>
              <w:rFonts w:ascii="Arial Narrow" w:hAnsi="Arial Narrow"/>
              <w:color w:val="C00000"/>
            </w:rPr>
            <w:t>xx.xxx.xxx/xxxx-xx</w:t>
          </w:r>
        </w:p>
      </w:docPartBody>
    </w:docPart>
    <w:docPart>
      <w:docPartPr>
        <w:name w:val="608E7C4BD56F48268CCFA16BB152A4CC"/>
        <w:category>
          <w:name w:val="Geral"/>
          <w:gallery w:val="placeholder"/>
        </w:category>
        <w:types>
          <w:type w:val="bbPlcHdr"/>
        </w:types>
        <w:behaviors>
          <w:behavior w:val="content"/>
        </w:behaviors>
        <w:guid w:val="{4B96825F-EDB6-49BE-823B-AE8A7D7518DF}"/>
      </w:docPartPr>
      <w:docPartBody>
        <w:p w:rsidR="00611A32" w:rsidRDefault="00663351" w:rsidP="00663351">
          <w:pPr>
            <w:pStyle w:val="608E7C4BD56F48268CCFA16BB152A4CC"/>
          </w:pPr>
          <w:r>
            <w:rPr>
              <w:rFonts w:ascii="Arial Narrow" w:hAnsi="Arial Narrow"/>
              <w:color w:val="C00000"/>
            </w:rPr>
            <w:t>endereço da empresa</w:t>
          </w:r>
        </w:p>
      </w:docPartBody>
    </w:docPart>
    <w:docPart>
      <w:docPartPr>
        <w:name w:val="A06609E61191404092B6AC39C612013C"/>
        <w:category>
          <w:name w:val="Geral"/>
          <w:gallery w:val="placeholder"/>
        </w:category>
        <w:types>
          <w:type w:val="bbPlcHdr"/>
        </w:types>
        <w:behaviors>
          <w:behavior w:val="content"/>
        </w:behaviors>
        <w:guid w:val="{C58CC22B-24BB-477B-990C-3BD5F44B2C79}"/>
      </w:docPartPr>
      <w:docPartBody>
        <w:p w:rsidR="00611A32" w:rsidRDefault="00663351" w:rsidP="00663351">
          <w:pPr>
            <w:pStyle w:val="A06609E61191404092B6AC39C612013C"/>
          </w:pPr>
          <w:r>
            <w:rPr>
              <w:rFonts w:ascii="Arial Narrow" w:hAnsi="Arial Narrow"/>
              <w:color w:val="C00000"/>
            </w:rPr>
            <w:t>xx.xxx-xx</w:t>
          </w:r>
        </w:p>
      </w:docPartBody>
    </w:docPart>
    <w:docPart>
      <w:docPartPr>
        <w:name w:val="D9417EFB3F6F48D3BDFA055B23299531"/>
        <w:category>
          <w:name w:val="Geral"/>
          <w:gallery w:val="placeholder"/>
        </w:category>
        <w:types>
          <w:type w:val="bbPlcHdr"/>
        </w:types>
        <w:behaviors>
          <w:behavior w:val="content"/>
        </w:behaviors>
        <w:guid w:val="{1EFBE878-CC91-4B1D-9C0F-D16523AF62CE}"/>
      </w:docPartPr>
      <w:docPartBody>
        <w:p w:rsidR="00611A32" w:rsidRDefault="00663351" w:rsidP="00663351">
          <w:pPr>
            <w:pStyle w:val="D9417EFB3F6F48D3BDFA055B23299531"/>
          </w:pPr>
          <w:r>
            <w:rPr>
              <w:rFonts w:ascii="Arial Narrow" w:hAnsi="Arial Narrow"/>
              <w:color w:val="C00000"/>
            </w:rPr>
            <w:t>nome do representante</w:t>
          </w:r>
        </w:p>
      </w:docPartBody>
    </w:docPart>
    <w:docPart>
      <w:docPartPr>
        <w:name w:val="D8D019EBAF9F4E77AC47E19AEB2E4CCC"/>
        <w:category>
          <w:name w:val="Geral"/>
          <w:gallery w:val="placeholder"/>
        </w:category>
        <w:types>
          <w:type w:val="bbPlcHdr"/>
        </w:types>
        <w:behaviors>
          <w:behavior w:val="content"/>
        </w:behaviors>
        <w:guid w:val="{0A9EDA0F-593B-4AB2-B02F-37EFC71F3CB4}"/>
      </w:docPartPr>
      <w:docPartBody>
        <w:p w:rsidR="00611A32" w:rsidRDefault="00663351" w:rsidP="00663351">
          <w:pPr>
            <w:pStyle w:val="D8D019EBAF9F4E77AC47E19AEB2E4CCC"/>
          </w:pPr>
          <w:r>
            <w:rPr>
              <w:rFonts w:ascii="Arial Narrow" w:hAnsi="Arial Narrow"/>
              <w:color w:val="C00000"/>
            </w:rPr>
            <w:t>xxx.xxx.xxx-xx</w:t>
          </w:r>
        </w:p>
      </w:docPartBody>
    </w:docPart>
    <w:docPart>
      <w:docPartPr>
        <w:name w:val="1914FE71A2BD405099DCEF14B84B5A1E"/>
        <w:category>
          <w:name w:val="Geral"/>
          <w:gallery w:val="placeholder"/>
        </w:category>
        <w:types>
          <w:type w:val="bbPlcHdr"/>
        </w:types>
        <w:behaviors>
          <w:behavior w:val="content"/>
        </w:behaviors>
        <w:guid w:val="{2DF41011-C4DA-4FCA-95AD-AB6CEAFD6725}"/>
      </w:docPartPr>
      <w:docPartBody>
        <w:p w:rsidR="00611A32" w:rsidRDefault="00663351" w:rsidP="00663351">
          <w:pPr>
            <w:pStyle w:val="1914FE71A2BD405099DCEF14B84B5A1E"/>
          </w:pPr>
          <w:r>
            <w:rPr>
              <w:rFonts w:ascii="Arial Narrow" w:hAnsi="Arial Narrow"/>
              <w:color w:val="C00000"/>
            </w:rPr>
            <w:t>xxxxxxxx-x</w:t>
          </w:r>
        </w:p>
      </w:docPartBody>
    </w:docPart>
    <w:docPart>
      <w:docPartPr>
        <w:name w:val="1FA2A9358D34441D8EA0A6090A1507EF"/>
        <w:category>
          <w:name w:val="Geral"/>
          <w:gallery w:val="placeholder"/>
        </w:category>
        <w:types>
          <w:type w:val="bbPlcHdr"/>
        </w:types>
        <w:behaviors>
          <w:behavior w:val="content"/>
        </w:behaviors>
        <w:guid w:val="{CE4CEAFC-F862-46E9-B20E-6D390293CDD8}"/>
      </w:docPartPr>
      <w:docPartBody>
        <w:p w:rsidR="00000000" w:rsidRDefault="001E537C" w:rsidP="001E537C">
          <w:pPr>
            <w:pStyle w:val="1FA2A9358D34441D8EA0A6090A1507EF"/>
          </w:pPr>
          <w:r>
            <w:rPr>
              <w:rStyle w:val="TextodoEspaoReservado"/>
              <w:color w:val="C00000"/>
            </w:rPr>
            <w:t>ADICIONAR NOME DA EMPRESA</w:t>
          </w:r>
        </w:p>
      </w:docPartBody>
    </w:docPart>
    <w:docPart>
      <w:docPartPr>
        <w:name w:val="41F3F24A1BF34D129755BEA85DDBDBF3"/>
        <w:category>
          <w:name w:val="Geral"/>
          <w:gallery w:val="placeholder"/>
        </w:category>
        <w:types>
          <w:type w:val="bbPlcHdr"/>
        </w:types>
        <w:behaviors>
          <w:behavior w:val="content"/>
        </w:behaviors>
        <w:guid w:val="{C59BC48E-3614-4BF7-AE33-B6187BCCC224}"/>
      </w:docPartPr>
      <w:docPartBody>
        <w:p w:rsidR="00000000" w:rsidRDefault="001E537C" w:rsidP="001E537C">
          <w:pPr>
            <w:pStyle w:val="41F3F24A1BF34D129755BEA85DDBDBF3"/>
          </w:pPr>
          <w:r>
            <w:rPr>
              <w:rStyle w:val="TextodoEspaoReservado"/>
              <w:color w:val="C00000"/>
            </w:rPr>
            <w:t>ADICIONAR NOME DA EMPRESA</w:t>
          </w:r>
        </w:p>
      </w:docPartBody>
    </w:docPart>
    <w:docPart>
      <w:docPartPr>
        <w:name w:val="6F2F7DFC78744A27971A0A1F6584242F"/>
        <w:category>
          <w:name w:val="Geral"/>
          <w:gallery w:val="placeholder"/>
        </w:category>
        <w:types>
          <w:type w:val="bbPlcHdr"/>
        </w:types>
        <w:behaviors>
          <w:behavior w:val="content"/>
        </w:behaviors>
        <w:guid w:val="{8C3BCD2A-844D-4187-901A-EB5B6A6C20A7}"/>
      </w:docPartPr>
      <w:docPartBody>
        <w:p w:rsidR="00000000" w:rsidRDefault="001E537C" w:rsidP="001E537C">
          <w:pPr>
            <w:pStyle w:val="6F2F7DFC78744A27971A0A1F6584242F"/>
          </w:pPr>
          <w:r>
            <w:rPr>
              <w:rStyle w:val="TextodoEspaoReservado"/>
              <w:color w:val="C00000"/>
            </w:rPr>
            <w:t>ADICIONAR NOME DA EMPRESA</w:t>
          </w:r>
        </w:p>
      </w:docPartBody>
    </w:docPart>
    <w:docPart>
      <w:docPartPr>
        <w:name w:val="C515842A477B4DECA3A0E65599A6FA95"/>
        <w:category>
          <w:name w:val="Geral"/>
          <w:gallery w:val="placeholder"/>
        </w:category>
        <w:types>
          <w:type w:val="bbPlcHdr"/>
        </w:types>
        <w:behaviors>
          <w:behavior w:val="content"/>
        </w:behaviors>
        <w:guid w:val="{AECA4B37-4DFA-4151-BB78-CA6EFB5DF29E}"/>
      </w:docPartPr>
      <w:docPartBody>
        <w:p w:rsidR="00000000" w:rsidRDefault="001E537C" w:rsidP="001E537C">
          <w:pPr>
            <w:pStyle w:val="C515842A477B4DECA3A0E65599A6FA95"/>
          </w:pPr>
          <w:r w:rsidRPr="005E3187">
            <w:rPr>
              <w:rStyle w:val="TextodoEspaoReservado"/>
              <w:rFonts w:ascii="Arial Narrow" w:hAnsi="Arial Narrow"/>
              <w:color w:val="C00000"/>
            </w:rPr>
            <w:t>escolher modalidade</w:t>
          </w:r>
        </w:p>
      </w:docPartBody>
    </w:docPart>
    <w:docPart>
      <w:docPartPr>
        <w:name w:val="28C3EFF9FE5643D9826D90B04163C69C"/>
        <w:category>
          <w:name w:val="Geral"/>
          <w:gallery w:val="placeholder"/>
        </w:category>
        <w:types>
          <w:type w:val="bbPlcHdr"/>
        </w:types>
        <w:behaviors>
          <w:behavior w:val="content"/>
        </w:behaviors>
        <w:guid w:val="{8439E716-2CDA-4CE9-AD18-B67BB5D04960}"/>
      </w:docPartPr>
      <w:docPartBody>
        <w:p w:rsidR="00000000" w:rsidRDefault="001E537C" w:rsidP="001E537C">
          <w:pPr>
            <w:pStyle w:val="28C3EFF9FE5643D9826D90B04163C69C"/>
          </w:pPr>
          <w:r w:rsidRPr="005E3187">
            <w:rPr>
              <w:rStyle w:val="TextodoEspaoReservado"/>
              <w:color w:val="C00000"/>
            </w:rPr>
            <w:t>..../ano</w:t>
          </w:r>
        </w:p>
      </w:docPartBody>
    </w:docPart>
    <w:docPart>
      <w:docPartPr>
        <w:name w:val="B244AF32C4C549C3BC27A79D17A18C77"/>
        <w:category>
          <w:name w:val="Geral"/>
          <w:gallery w:val="placeholder"/>
        </w:category>
        <w:types>
          <w:type w:val="bbPlcHdr"/>
        </w:types>
        <w:behaviors>
          <w:behavior w:val="content"/>
        </w:behaviors>
        <w:guid w:val="{7B768BF0-585F-40BD-8AA1-5A4BD3EBA49C}"/>
      </w:docPartPr>
      <w:docPartBody>
        <w:p w:rsidR="00000000" w:rsidRDefault="001E537C" w:rsidP="001E537C">
          <w:pPr>
            <w:pStyle w:val="B244AF32C4C549C3BC27A79D17A18C77"/>
          </w:pPr>
          <w:r w:rsidRPr="005E3187">
            <w:rPr>
              <w:rStyle w:val="TextodoEspaoReservado"/>
              <w:rFonts w:ascii="Arial Narrow" w:hAnsi="Arial Narrow"/>
              <w:color w:val="C00000"/>
            </w:rPr>
            <w:t>escolher modalidade</w:t>
          </w:r>
        </w:p>
      </w:docPartBody>
    </w:docPart>
    <w:docPart>
      <w:docPartPr>
        <w:name w:val="2EF63AF95E0E423AA44A1E9A29944AF7"/>
        <w:category>
          <w:name w:val="Geral"/>
          <w:gallery w:val="placeholder"/>
        </w:category>
        <w:types>
          <w:type w:val="bbPlcHdr"/>
        </w:types>
        <w:behaviors>
          <w:behavior w:val="content"/>
        </w:behaviors>
        <w:guid w:val="{1AA4F268-08FB-4089-99F3-73A81B3A8B31}"/>
      </w:docPartPr>
      <w:docPartBody>
        <w:p w:rsidR="00000000" w:rsidRDefault="001E537C" w:rsidP="001E537C">
          <w:pPr>
            <w:pStyle w:val="2EF63AF95E0E423AA44A1E9A29944AF7"/>
          </w:pPr>
          <w:r w:rsidRPr="005E3187">
            <w:rPr>
              <w:rStyle w:val="TextodoEspaoReservado"/>
              <w:color w:val="C00000"/>
            </w:rPr>
            <w:t>..../ano</w:t>
          </w:r>
        </w:p>
      </w:docPartBody>
    </w:docPart>
    <w:docPart>
      <w:docPartPr>
        <w:name w:val="47F8A8039F35401A9E2776035A1A26DA"/>
        <w:category>
          <w:name w:val="Geral"/>
          <w:gallery w:val="placeholder"/>
        </w:category>
        <w:types>
          <w:type w:val="bbPlcHdr"/>
        </w:types>
        <w:behaviors>
          <w:behavior w:val="content"/>
        </w:behaviors>
        <w:guid w:val="{988EF7BA-2D11-4A50-B242-276B13080BF3}"/>
      </w:docPartPr>
      <w:docPartBody>
        <w:p w:rsidR="00000000" w:rsidRDefault="001E537C" w:rsidP="001E537C">
          <w:pPr>
            <w:pStyle w:val="47F8A8039F35401A9E2776035A1A26DA"/>
          </w:pPr>
          <w:r>
            <w:rPr>
              <w:rStyle w:val="TextodoEspaoReservado"/>
              <w:color w:val="C00000"/>
            </w:rPr>
            <w:t>ADICIONAR NOME DA EMPRESA</w:t>
          </w:r>
        </w:p>
      </w:docPartBody>
    </w:docPart>
    <w:docPart>
      <w:docPartPr>
        <w:name w:val="903371F550C443A5A0B1B59755F49811"/>
        <w:category>
          <w:name w:val="Geral"/>
          <w:gallery w:val="placeholder"/>
        </w:category>
        <w:types>
          <w:type w:val="bbPlcHdr"/>
        </w:types>
        <w:behaviors>
          <w:behavior w:val="content"/>
        </w:behaviors>
        <w:guid w:val="{64508CAE-56E7-47DF-93B7-BFA7938B6BD0}"/>
      </w:docPartPr>
      <w:docPartBody>
        <w:p w:rsidR="00000000" w:rsidRDefault="001E537C" w:rsidP="001E537C">
          <w:pPr>
            <w:pStyle w:val="903371F550C443A5A0B1B59755F49811"/>
          </w:pPr>
          <w:r>
            <w:rPr>
              <w:rStyle w:val="TextodoEspaoReservado"/>
              <w:color w:val="C00000"/>
            </w:rPr>
            <w:t>ADICIONAR NOME DA EMPRESA</w:t>
          </w:r>
        </w:p>
      </w:docPartBody>
    </w:docPart>
    <w:docPart>
      <w:docPartPr>
        <w:name w:val="4594F19F856B47629EAB60CBA2919FD3"/>
        <w:category>
          <w:name w:val="Geral"/>
          <w:gallery w:val="placeholder"/>
        </w:category>
        <w:types>
          <w:type w:val="bbPlcHdr"/>
        </w:types>
        <w:behaviors>
          <w:behavior w:val="content"/>
        </w:behaviors>
        <w:guid w:val="{EB377796-E17D-4A88-87AD-6AEF21D826E2}"/>
      </w:docPartPr>
      <w:docPartBody>
        <w:p w:rsidR="00000000" w:rsidRDefault="001E537C" w:rsidP="001E537C">
          <w:pPr>
            <w:pStyle w:val="4594F19F856B47629EAB60CBA2919FD3"/>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3FC6"/>
    <w:rsid w:val="000B7E5E"/>
    <w:rsid w:val="000C54CF"/>
    <w:rsid w:val="000D7FEA"/>
    <w:rsid w:val="00103D1A"/>
    <w:rsid w:val="001458CB"/>
    <w:rsid w:val="001805CE"/>
    <w:rsid w:val="001E537C"/>
    <w:rsid w:val="002531F0"/>
    <w:rsid w:val="002945BF"/>
    <w:rsid w:val="00350C50"/>
    <w:rsid w:val="00364283"/>
    <w:rsid w:val="003A4461"/>
    <w:rsid w:val="003A7E85"/>
    <w:rsid w:val="003C75BD"/>
    <w:rsid w:val="003D7F8E"/>
    <w:rsid w:val="00421123"/>
    <w:rsid w:val="004418CF"/>
    <w:rsid w:val="004A0E28"/>
    <w:rsid w:val="004B44C5"/>
    <w:rsid w:val="004E4A3A"/>
    <w:rsid w:val="00516BBD"/>
    <w:rsid w:val="00520D66"/>
    <w:rsid w:val="00547929"/>
    <w:rsid w:val="00570FB1"/>
    <w:rsid w:val="005D12D6"/>
    <w:rsid w:val="005F2C11"/>
    <w:rsid w:val="00611A32"/>
    <w:rsid w:val="00631B33"/>
    <w:rsid w:val="00663351"/>
    <w:rsid w:val="006E7219"/>
    <w:rsid w:val="00712AC7"/>
    <w:rsid w:val="00716F01"/>
    <w:rsid w:val="0072240C"/>
    <w:rsid w:val="00784A88"/>
    <w:rsid w:val="00857BAD"/>
    <w:rsid w:val="00892847"/>
    <w:rsid w:val="008B018A"/>
    <w:rsid w:val="008E4095"/>
    <w:rsid w:val="008F334A"/>
    <w:rsid w:val="009616C1"/>
    <w:rsid w:val="009A4347"/>
    <w:rsid w:val="00A76695"/>
    <w:rsid w:val="00A95CA2"/>
    <w:rsid w:val="00AA3037"/>
    <w:rsid w:val="00AD15F7"/>
    <w:rsid w:val="00AF5F19"/>
    <w:rsid w:val="00B1574A"/>
    <w:rsid w:val="00BD202D"/>
    <w:rsid w:val="00BF242B"/>
    <w:rsid w:val="00C102C1"/>
    <w:rsid w:val="00C92FCC"/>
    <w:rsid w:val="00D6184C"/>
    <w:rsid w:val="00D728CD"/>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E537C"/>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AAF7DB64858D4ACBB73478E764ADBA73">
    <w:name w:val="AAF7DB64858D4ACBB73478E764ADBA73"/>
    <w:rsid w:val="000B3FC6"/>
  </w:style>
  <w:style w:type="paragraph" w:customStyle="1" w:styleId="4C7F0BD256404784A4CC17DCFC662E0F">
    <w:name w:val="4C7F0BD256404784A4CC17DCFC662E0F"/>
    <w:rsid w:val="000B3FC6"/>
  </w:style>
  <w:style w:type="paragraph" w:customStyle="1" w:styleId="BEA1194B360A42E09829316EBF21C8E6">
    <w:name w:val="BEA1194B360A42E09829316EBF21C8E6"/>
    <w:rsid w:val="000B3FC6"/>
  </w:style>
  <w:style w:type="paragraph" w:customStyle="1" w:styleId="5714252E12AE42ABA9563A25A64076B1">
    <w:name w:val="5714252E12AE42ABA9563A25A64076B1"/>
    <w:rsid w:val="000B3FC6"/>
  </w:style>
  <w:style w:type="paragraph" w:customStyle="1" w:styleId="C8D77EB16DED47A585E25268A6CE5E3E">
    <w:name w:val="C8D77EB16DED47A585E25268A6CE5E3E"/>
    <w:rsid w:val="000B3FC6"/>
  </w:style>
  <w:style w:type="paragraph" w:customStyle="1" w:styleId="812F9FD9C2634BDAB583846AA8F26221">
    <w:name w:val="812F9FD9C2634BDAB583846AA8F26221"/>
    <w:rsid w:val="000B3FC6"/>
  </w:style>
  <w:style w:type="paragraph" w:customStyle="1" w:styleId="CD5CF9A134A64133A7EC22EE558CDFFD">
    <w:name w:val="CD5CF9A134A64133A7EC22EE558CDFFD"/>
    <w:rsid w:val="000B3FC6"/>
  </w:style>
  <w:style w:type="paragraph" w:customStyle="1" w:styleId="0693D91EB4ED4387BB13042A8CD75188">
    <w:name w:val="0693D91EB4ED4387BB13042A8CD75188"/>
    <w:rsid w:val="000B3FC6"/>
  </w:style>
  <w:style w:type="paragraph" w:customStyle="1" w:styleId="EC30C48055464A23B5F363D3D24A65BA">
    <w:name w:val="EC30C48055464A23B5F363D3D24A65BA"/>
    <w:rsid w:val="000B3FC6"/>
  </w:style>
  <w:style w:type="paragraph" w:customStyle="1" w:styleId="76BCADD601684E2390F30C43DB171D32">
    <w:name w:val="76BCADD601684E2390F30C43DB171D32"/>
    <w:rsid w:val="000B3FC6"/>
  </w:style>
  <w:style w:type="paragraph" w:customStyle="1" w:styleId="815DCD2EEE6747CBA305DFAA5FA7BF88">
    <w:name w:val="815DCD2EEE6747CBA305DFAA5FA7BF88"/>
    <w:rsid w:val="000B3FC6"/>
  </w:style>
  <w:style w:type="paragraph" w:customStyle="1" w:styleId="BD95C288932F4AF7AA5C751190321DE7">
    <w:name w:val="BD95C288932F4AF7AA5C751190321DE7"/>
    <w:rsid w:val="000B3FC6"/>
  </w:style>
  <w:style w:type="paragraph" w:customStyle="1" w:styleId="444E30DD6CA844C89A041F0763BAD70B">
    <w:name w:val="444E30DD6CA844C89A041F0763BAD70B"/>
    <w:rsid w:val="000B3FC6"/>
  </w:style>
  <w:style w:type="paragraph" w:customStyle="1" w:styleId="5DFA2762CF8F4BC29C50A0B3D6F8C931">
    <w:name w:val="5DFA2762CF8F4BC29C50A0B3D6F8C931"/>
    <w:rsid w:val="000B3FC6"/>
  </w:style>
  <w:style w:type="paragraph" w:customStyle="1" w:styleId="5E548B055ED847FD8B76F0C660DFE513">
    <w:name w:val="5E548B055ED847FD8B76F0C660DFE513"/>
    <w:rsid w:val="000B3FC6"/>
  </w:style>
  <w:style w:type="paragraph" w:customStyle="1" w:styleId="492CED4930E24212AA2F5965359F9466">
    <w:name w:val="492CED4930E24212AA2F5965359F9466"/>
    <w:rsid w:val="000B3FC6"/>
  </w:style>
  <w:style w:type="paragraph" w:customStyle="1" w:styleId="F23C8C78641D4799A2C16B7E2E103B4C">
    <w:name w:val="F23C8C78641D4799A2C16B7E2E103B4C"/>
    <w:rsid w:val="000B3FC6"/>
  </w:style>
  <w:style w:type="paragraph" w:customStyle="1" w:styleId="F303A6AD4C884F49A9056E9D13F64853">
    <w:name w:val="F303A6AD4C884F49A9056E9D13F64853"/>
    <w:rsid w:val="000B3FC6"/>
  </w:style>
  <w:style w:type="paragraph" w:customStyle="1" w:styleId="65FCD83AFFDC499593CCE304EE5346CE">
    <w:name w:val="65FCD83AFFDC499593CCE304EE5346CE"/>
    <w:rsid w:val="000B3FC6"/>
  </w:style>
  <w:style w:type="paragraph" w:customStyle="1" w:styleId="648F0132AB744D70A34E6BD645A189BC">
    <w:name w:val="648F0132AB744D70A34E6BD645A189BC"/>
    <w:rsid w:val="000B3FC6"/>
  </w:style>
  <w:style w:type="paragraph" w:customStyle="1" w:styleId="533DE176BB10434EBBA9C49AEEC0AE74">
    <w:name w:val="533DE176BB10434EBBA9C49AEEC0AE74"/>
    <w:rsid w:val="000B3FC6"/>
  </w:style>
  <w:style w:type="paragraph" w:customStyle="1" w:styleId="BE1F28F72BCA455A8AD45534FA8C9BB8">
    <w:name w:val="BE1F28F72BCA455A8AD45534FA8C9BB8"/>
    <w:rsid w:val="000B3FC6"/>
  </w:style>
  <w:style w:type="paragraph" w:customStyle="1" w:styleId="8021022A520947A1B37C37301AC9101C">
    <w:name w:val="8021022A520947A1B37C37301AC9101C"/>
    <w:rsid w:val="000B3FC6"/>
  </w:style>
  <w:style w:type="paragraph" w:customStyle="1" w:styleId="CC3560C542FB4CBC89FE3F9533FBB30B">
    <w:name w:val="CC3560C542FB4CBC89FE3F9533FBB30B"/>
    <w:rsid w:val="000B3FC6"/>
  </w:style>
  <w:style w:type="paragraph" w:customStyle="1" w:styleId="77C7D2895A87412BAC610524DCE629A4">
    <w:name w:val="77C7D2895A87412BAC610524DCE629A4"/>
    <w:rsid w:val="000B3FC6"/>
  </w:style>
  <w:style w:type="paragraph" w:customStyle="1" w:styleId="A32E0CC49AC2472CAA0727A126A4A35D">
    <w:name w:val="A32E0CC49AC2472CAA0727A126A4A35D"/>
    <w:rsid w:val="000B3FC6"/>
  </w:style>
  <w:style w:type="paragraph" w:customStyle="1" w:styleId="40E0CECD6E6C458E90C4175FC3EDB5C3">
    <w:name w:val="40E0CECD6E6C458E90C4175FC3EDB5C3"/>
    <w:rsid w:val="000B3FC6"/>
  </w:style>
  <w:style w:type="paragraph" w:customStyle="1" w:styleId="92FAB589033844AE86F559F64580AA11">
    <w:name w:val="92FAB589033844AE86F559F64580AA11"/>
    <w:rsid w:val="000B3FC6"/>
  </w:style>
  <w:style w:type="paragraph" w:customStyle="1" w:styleId="37A5073D40FB47EF899F5CAE72E45E26">
    <w:name w:val="37A5073D40FB47EF899F5CAE72E45E26"/>
    <w:rsid w:val="000B3FC6"/>
  </w:style>
  <w:style w:type="paragraph" w:customStyle="1" w:styleId="94A03EE6693E493388372D5022860F7B">
    <w:name w:val="94A03EE6693E493388372D5022860F7B"/>
    <w:rsid w:val="000B3FC6"/>
  </w:style>
  <w:style w:type="paragraph" w:customStyle="1" w:styleId="9FD40385F8AC465CAE687C79E6F46412">
    <w:name w:val="9FD40385F8AC465CAE687C79E6F46412"/>
    <w:rsid w:val="000B3FC6"/>
  </w:style>
  <w:style w:type="paragraph" w:customStyle="1" w:styleId="F725C72C65D64B68A65DD3387837BBD8">
    <w:name w:val="F725C72C65D64B68A65DD3387837BBD8"/>
    <w:rsid w:val="000B3FC6"/>
  </w:style>
  <w:style w:type="paragraph" w:customStyle="1" w:styleId="0E0428E8B8C5415B9C0A0C160A471CEC">
    <w:name w:val="0E0428E8B8C5415B9C0A0C160A471CEC"/>
    <w:rsid w:val="000B3FC6"/>
  </w:style>
  <w:style w:type="paragraph" w:customStyle="1" w:styleId="6BE96E297D6F4936B0BA16F66147B4CD">
    <w:name w:val="6BE96E297D6F4936B0BA16F66147B4CD"/>
    <w:rsid w:val="000B3FC6"/>
  </w:style>
  <w:style w:type="paragraph" w:customStyle="1" w:styleId="A47235EDCD5B4810ABF08CE6846A386F">
    <w:name w:val="A47235EDCD5B4810ABF08CE6846A386F"/>
    <w:rsid w:val="000B3FC6"/>
  </w:style>
  <w:style w:type="paragraph" w:customStyle="1" w:styleId="8F028DF37E124249B09DDB507EDDEEEF">
    <w:name w:val="8F028DF37E124249B09DDB507EDDEEEF"/>
    <w:rsid w:val="000B3FC6"/>
  </w:style>
  <w:style w:type="paragraph" w:customStyle="1" w:styleId="B465C62A25BF4463A7DC248B5C3FEE2F">
    <w:name w:val="B465C62A25BF4463A7DC248B5C3FEE2F"/>
    <w:rsid w:val="000B3FC6"/>
  </w:style>
  <w:style w:type="paragraph" w:customStyle="1" w:styleId="9C9D890E19874F1AB1724CD831C774E8">
    <w:name w:val="9C9D890E19874F1AB1724CD831C774E8"/>
    <w:rsid w:val="000B3FC6"/>
  </w:style>
  <w:style w:type="paragraph" w:customStyle="1" w:styleId="4E68866B883E4570A107750D1FEEC931">
    <w:name w:val="4E68866B883E4570A107750D1FEEC931"/>
    <w:rsid w:val="000B3FC6"/>
  </w:style>
  <w:style w:type="paragraph" w:customStyle="1" w:styleId="D8D573FB41F748A1B055441C437BBD46">
    <w:name w:val="D8D573FB41F748A1B055441C437BBD46"/>
    <w:rsid w:val="000B3FC6"/>
  </w:style>
  <w:style w:type="paragraph" w:customStyle="1" w:styleId="2B51C553F6B442BABE8F3600C3AC1AD2">
    <w:name w:val="2B51C553F6B442BABE8F3600C3AC1AD2"/>
    <w:rsid w:val="000B3FC6"/>
  </w:style>
  <w:style w:type="paragraph" w:customStyle="1" w:styleId="FB9024E067C2478B93D908690051E1A6">
    <w:name w:val="FB9024E067C2478B93D908690051E1A6"/>
    <w:rsid w:val="000B3FC6"/>
  </w:style>
  <w:style w:type="paragraph" w:customStyle="1" w:styleId="1BA89BB6FC524255B56BC756C128BFBE">
    <w:name w:val="1BA89BB6FC524255B56BC756C128BFBE"/>
    <w:rsid w:val="000B3FC6"/>
  </w:style>
  <w:style w:type="paragraph" w:customStyle="1" w:styleId="A8218983D0BA4746A5E0617DE1AD6D4A">
    <w:name w:val="A8218983D0BA4746A5E0617DE1AD6D4A"/>
    <w:rsid w:val="000B3FC6"/>
  </w:style>
  <w:style w:type="paragraph" w:customStyle="1" w:styleId="ADEBF1610D7F4B06A8B364E659C9AB63">
    <w:name w:val="ADEBF1610D7F4B06A8B364E659C9AB63"/>
    <w:rsid w:val="000B3FC6"/>
  </w:style>
  <w:style w:type="paragraph" w:customStyle="1" w:styleId="4F886225392A472F9264716A23568C57">
    <w:name w:val="4F886225392A472F9264716A23568C57"/>
    <w:rsid w:val="000B3FC6"/>
  </w:style>
  <w:style w:type="paragraph" w:customStyle="1" w:styleId="0106219AE35844C9A3432E4EBAA24A9C">
    <w:name w:val="0106219AE35844C9A3432E4EBAA24A9C"/>
    <w:rsid w:val="000B3FC6"/>
  </w:style>
  <w:style w:type="paragraph" w:customStyle="1" w:styleId="109F01C73B2E4140A7001067D567B3AF">
    <w:name w:val="109F01C73B2E4140A7001067D567B3AF"/>
    <w:rsid w:val="000B3FC6"/>
  </w:style>
  <w:style w:type="paragraph" w:customStyle="1" w:styleId="38C6BC476518434CB0BE2500FBD165AA">
    <w:name w:val="38C6BC476518434CB0BE2500FBD165AA"/>
    <w:rsid w:val="00A76695"/>
  </w:style>
  <w:style w:type="paragraph" w:customStyle="1" w:styleId="7C63C6AEFFCF427BA7B3755640B1178D">
    <w:name w:val="7C63C6AEFFCF427BA7B3755640B1178D"/>
    <w:rsid w:val="00A76695"/>
  </w:style>
  <w:style w:type="paragraph" w:customStyle="1" w:styleId="E23BA8B0EEFC42B292C3E83C9EB8BDE1">
    <w:name w:val="E23BA8B0EEFC42B292C3E83C9EB8BDE1"/>
    <w:rsid w:val="00A76695"/>
  </w:style>
  <w:style w:type="paragraph" w:customStyle="1" w:styleId="7F26400F8FE24004A908D94D2B9F3281">
    <w:name w:val="7F26400F8FE24004A908D94D2B9F3281"/>
    <w:rsid w:val="00A76695"/>
  </w:style>
  <w:style w:type="paragraph" w:customStyle="1" w:styleId="2C7EC9D60C5B43D0BE5EEC403D6B3C69">
    <w:name w:val="2C7EC9D60C5B43D0BE5EEC403D6B3C69"/>
    <w:rsid w:val="00A76695"/>
  </w:style>
  <w:style w:type="paragraph" w:customStyle="1" w:styleId="4C01C5181F854DB293103F0CE2D495E6">
    <w:name w:val="4C01C5181F854DB293103F0CE2D495E6"/>
    <w:rsid w:val="00A76695"/>
  </w:style>
  <w:style w:type="paragraph" w:customStyle="1" w:styleId="51480FC437BA49CBB754A6A03E94FAA7">
    <w:name w:val="51480FC437BA49CBB754A6A03E94FAA7"/>
    <w:rsid w:val="00A76695"/>
  </w:style>
  <w:style w:type="paragraph" w:customStyle="1" w:styleId="350ED49925C94DFDAA0586BE73BA566A">
    <w:name w:val="350ED49925C94DFDAA0586BE73BA566A"/>
    <w:rsid w:val="00A76695"/>
  </w:style>
  <w:style w:type="paragraph" w:customStyle="1" w:styleId="BE4EC891ADB44BA38CEE72E1784F6F86">
    <w:name w:val="BE4EC891ADB44BA38CEE72E1784F6F86"/>
    <w:rsid w:val="00A76695"/>
  </w:style>
  <w:style w:type="paragraph" w:customStyle="1" w:styleId="98F21DF08DF242789CC0F8DA4416EE4A">
    <w:name w:val="98F21DF08DF242789CC0F8DA4416EE4A"/>
    <w:rsid w:val="00663351"/>
  </w:style>
  <w:style w:type="paragraph" w:customStyle="1" w:styleId="667D26EF9C9F484B9A1867E02D96B55D">
    <w:name w:val="667D26EF9C9F484B9A1867E02D96B55D"/>
    <w:rsid w:val="00663351"/>
  </w:style>
  <w:style w:type="paragraph" w:customStyle="1" w:styleId="EF4874C50E2944D6B75B665AF1DC4B5A">
    <w:name w:val="EF4874C50E2944D6B75B665AF1DC4B5A"/>
    <w:rsid w:val="00663351"/>
  </w:style>
  <w:style w:type="paragraph" w:customStyle="1" w:styleId="CC1111D81F3C446A9D2AED33DA34F88F">
    <w:name w:val="CC1111D81F3C446A9D2AED33DA34F88F"/>
    <w:rsid w:val="00663351"/>
  </w:style>
  <w:style w:type="paragraph" w:customStyle="1" w:styleId="DE48A65A65874FA9BD891A548FA168BF">
    <w:name w:val="DE48A65A65874FA9BD891A548FA168BF"/>
    <w:rsid w:val="00663351"/>
  </w:style>
  <w:style w:type="paragraph" w:customStyle="1" w:styleId="608E7C4BD56F48268CCFA16BB152A4CC">
    <w:name w:val="608E7C4BD56F48268CCFA16BB152A4CC"/>
    <w:rsid w:val="00663351"/>
  </w:style>
  <w:style w:type="paragraph" w:customStyle="1" w:styleId="A06609E61191404092B6AC39C612013C">
    <w:name w:val="A06609E61191404092B6AC39C612013C"/>
    <w:rsid w:val="00663351"/>
  </w:style>
  <w:style w:type="paragraph" w:customStyle="1" w:styleId="D9417EFB3F6F48D3BDFA055B23299531">
    <w:name w:val="D9417EFB3F6F48D3BDFA055B23299531"/>
    <w:rsid w:val="00663351"/>
  </w:style>
  <w:style w:type="paragraph" w:customStyle="1" w:styleId="D8D019EBAF9F4E77AC47E19AEB2E4CCC">
    <w:name w:val="D8D019EBAF9F4E77AC47E19AEB2E4CCC"/>
    <w:rsid w:val="00663351"/>
  </w:style>
  <w:style w:type="paragraph" w:customStyle="1" w:styleId="1914FE71A2BD405099DCEF14B84B5A1E">
    <w:name w:val="1914FE71A2BD405099DCEF14B84B5A1E"/>
    <w:rsid w:val="00663351"/>
  </w:style>
  <w:style w:type="paragraph" w:customStyle="1" w:styleId="643E747413D149C89E472AC631D4695A">
    <w:name w:val="643E747413D149C89E472AC631D4695A"/>
    <w:rsid w:val="00663351"/>
  </w:style>
  <w:style w:type="paragraph" w:customStyle="1" w:styleId="21DC3185A72148AF8C81C541C94C1211">
    <w:name w:val="21DC3185A72148AF8C81C541C94C1211"/>
    <w:rsid w:val="00663351"/>
  </w:style>
  <w:style w:type="paragraph" w:customStyle="1" w:styleId="D927D5D973674292B925A75F14813F38">
    <w:name w:val="D927D5D973674292B925A75F14813F38"/>
    <w:rsid w:val="00663351"/>
  </w:style>
  <w:style w:type="paragraph" w:customStyle="1" w:styleId="C071508EA36542A697D0EAC1A92CF589">
    <w:name w:val="C071508EA36542A697D0EAC1A92CF589"/>
    <w:rsid w:val="00611A32"/>
  </w:style>
  <w:style w:type="paragraph" w:customStyle="1" w:styleId="3C0278415390450A9181C68D4CCF39CF">
    <w:name w:val="3C0278415390450A9181C68D4CCF39CF"/>
    <w:rsid w:val="00611A32"/>
  </w:style>
  <w:style w:type="paragraph" w:customStyle="1" w:styleId="CCE2D26560C848E38D66DA03F98661A8">
    <w:name w:val="CCE2D26560C848E38D66DA03F98661A8"/>
    <w:rsid w:val="00611A32"/>
  </w:style>
  <w:style w:type="paragraph" w:customStyle="1" w:styleId="B1F9C5671EDF404B89032C80249C2A73">
    <w:name w:val="B1F9C5671EDF404B89032C80249C2A73"/>
    <w:rsid w:val="00611A32"/>
  </w:style>
  <w:style w:type="paragraph" w:customStyle="1" w:styleId="C1E389C0121F4EC898A26B781F435B7B">
    <w:name w:val="C1E389C0121F4EC898A26B781F435B7B"/>
    <w:rsid w:val="00611A32"/>
  </w:style>
  <w:style w:type="paragraph" w:customStyle="1" w:styleId="1365348FC88B4D5098D0AD4F335324AB">
    <w:name w:val="1365348FC88B4D5098D0AD4F335324AB"/>
    <w:rsid w:val="00611A32"/>
  </w:style>
  <w:style w:type="paragraph" w:customStyle="1" w:styleId="8E0F428136854FC69D68873FBBAEE08A">
    <w:name w:val="8E0F428136854FC69D68873FBBAEE08A"/>
    <w:rsid w:val="00611A32"/>
  </w:style>
  <w:style w:type="paragraph" w:customStyle="1" w:styleId="42AE4D732A5D4B78B115833053F75056">
    <w:name w:val="42AE4D732A5D4B78B115833053F75056"/>
    <w:rsid w:val="00611A32"/>
  </w:style>
  <w:style w:type="paragraph" w:customStyle="1" w:styleId="3F390B7C7CB846CD851D29402EE5F14A">
    <w:name w:val="3F390B7C7CB846CD851D29402EE5F14A"/>
    <w:rsid w:val="00611A32"/>
  </w:style>
  <w:style w:type="paragraph" w:customStyle="1" w:styleId="71EEC62323F94F98A9B5AE43ACC5B17A">
    <w:name w:val="71EEC62323F94F98A9B5AE43ACC5B17A"/>
    <w:rsid w:val="00611A32"/>
  </w:style>
  <w:style w:type="paragraph" w:customStyle="1" w:styleId="1FA2A9358D34441D8EA0A6090A1507EF">
    <w:name w:val="1FA2A9358D34441D8EA0A6090A1507EF"/>
    <w:rsid w:val="001E537C"/>
  </w:style>
  <w:style w:type="paragraph" w:customStyle="1" w:styleId="41F3F24A1BF34D129755BEA85DDBDBF3">
    <w:name w:val="41F3F24A1BF34D129755BEA85DDBDBF3"/>
    <w:rsid w:val="001E537C"/>
  </w:style>
  <w:style w:type="paragraph" w:customStyle="1" w:styleId="6F2F7DFC78744A27971A0A1F6584242F">
    <w:name w:val="6F2F7DFC78744A27971A0A1F6584242F"/>
    <w:rsid w:val="001E537C"/>
  </w:style>
  <w:style w:type="paragraph" w:customStyle="1" w:styleId="C515842A477B4DECA3A0E65599A6FA95">
    <w:name w:val="C515842A477B4DECA3A0E65599A6FA95"/>
    <w:rsid w:val="001E537C"/>
  </w:style>
  <w:style w:type="paragraph" w:customStyle="1" w:styleId="28C3EFF9FE5643D9826D90B04163C69C">
    <w:name w:val="28C3EFF9FE5643D9826D90B04163C69C"/>
    <w:rsid w:val="001E537C"/>
  </w:style>
  <w:style w:type="paragraph" w:customStyle="1" w:styleId="B244AF32C4C549C3BC27A79D17A18C77">
    <w:name w:val="B244AF32C4C549C3BC27A79D17A18C77"/>
    <w:rsid w:val="001E537C"/>
  </w:style>
  <w:style w:type="paragraph" w:customStyle="1" w:styleId="2EF63AF95E0E423AA44A1E9A29944AF7">
    <w:name w:val="2EF63AF95E0E423AA44A1E9A29944AF7"/>
    <w:rsid w:val="001E537C"/>
  </w:style>
  <w:style w:type="paragraph" w:customStyle="1" w:styleId="47F8A8039F35401A9E2776035A1A26DA">
    <w:name w:val="47F8A8039F35401A9E2776035A1A26DA"/>
    <w:rsid w:val="001E537C"/>
  </w:style>
  <w:style w:type="paragraph" w:customStyle="1" w:styleId="903371F550C443A5A0B1B59755F49811">
    <w:name w:val="903371F550C443A5A0B1B59755F49811"/>
    <w:rsid w:val="001E537C"/>
  </w:style>
  <w:style w:type="paragraph" w:customStyle="1" w:styleId="4594F19F856B47629EAB60CBA2919FD3">
    <w:name w:val="4594F19F856B47629EAB60CBA2919FD3"/>
    <w:rsid w:val="001E537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E537C"/>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AAF7DB64858D4ACBB73478E764ADBA73">
    <w:name w:val="AAF7DB64858D4ACBB73478E764ADBA73"/>
    <w:rsid w:val="000B3FC6"/>
  </w:style>
  <w:style w:type="paragraph" w:customStyle="1" w:styleId="4C7F0BD256404784A4CC17DCFC662E0F">
    <w:name w:val="4C7F0BD256404784A4CC17DCFC662E0F"/>
    <w:rsid w:val="000B3FC6"/>
  </w:style>
  <w:style w:type="paragraph" w:customStyle="1" w:styleId="BEA1194B360A42E09829316EBF21C8E6">
    <w:name w:val="BEA1194B360A42E09829316EBF21C8E6"/>
    <w:rsid w:val="000B3FC6"/>
  </w:style>
  <w:style w:type="paragraph" w:customStyle="1" w:styleId="5714252E12AE42ABA9563A25A64076B1">
    <w:name w:val="5714252E12AE42ABA9563A25A64076B1"/>
    <w:rsid w:val="000B3FC6"/>
  </w:style>
  <w:style w:type="paragraph" w:customStyle="1" w:styleId="C8D77EB16DED47A585E25268A6CE5E3E">
    <w:name w:val="C8D77EB16DED47A585E25268A6CE5E3E"/>
    <w:rsid w:val="000B3FC6"/>
  </w:style>
  <w:style w:type="paragraph" w:customStyle="1" w:styleId="812F9FD9C2634BDAB583846AA8F26221">
    <w:name w:val="812F9FD9C2634BDAB583846AA8F26221"/>
    <w:rsid w:val="000B3FC6"/>
  </w:style>
  <w:style w:type="paragraph" w:customStyle="1" w:styleId="CD5CF9A134A64133A7EC22EE558CDFFD">
    <w:name w:val="CD5CF9A134A64133A7EC22EE558CDFFD"/>
    <w:rsid w:val="000B3FC6"/>
  </w:style>
  <w:style w:type="paragraph" w:customStyle="1" w:styleId="0693D91EB4ED4387BB13042A8CD75188">
    <w:name w:val="0693D91EB4ED4387BB13042A8CD75188"/>
    <w:rsid w:val="000B3FC6"/>
  </w:style>
  <w:style w:type="paragraph" w:customStyle="1" w:styleId="EC30C48055464A23B5F363D3D24A65BA">
    <w:name w:val="EC30C48055464A23B5F363D3D24A65BA"/>
    <w:rsid w:val="000B3FC6"/>
  </w:style>
  <w:style w:type="paragraph" w:customStyle="1" w:styleId="76BCADD601684E2390F30C43DB171D32">
    <w:name w:val="76BCADD601684E2390F30C43DB171D32"/>
    <w:rsid w:val="000B3FC6"/>
  </w:style>
  <w:style w:type="paragraph" w:customStyle="1" w:styleId="815DCD2EEE6747CBA305DFAA5FA7BF88">
    <w:name w:val="815DCD2EEE6747CBA305DFAA5FA7BF88"/>
    <w:rsid w:val="000B3FC6"/>
  </w:style>
  <w:style w:type="paragraph" w:customStyle="1" w:styleId="BD95C288932F4AF7AA5C751190321DE7">
    <w:name w:val="BD95C288932F4AF7AA5C751190321DE7"/>
    <w:rsid w:val="000B3FC6"/>
  </w:style>
  <w:style w:type="paragraph" w:customStyle="1" w:styleId="444E30DD6CA844C89A041F0763BAD70B">
    <w:name w:val="444E30DD6CA844C89A041F0763BAD70B"/>
    <w:rsid w:val="000B3FC6"/>
  </w:style>
  <w:style w:type="paragraph" w:customStyle="1" w:styleId="5DFA2762CF8F4BC29C50A0B3D6F8C931">
    <w:name w:val="5DFA2762CF8F4BC29C50A0B3D6F8C931"/>
    <w:rsid w:val="000B3FC6"/>
  </w:style>
  <w:style w:type="paragraph" w:customStyle="1" w:styleId="5E548B055ED847FD8B76F0C660DFE513">
    <w:name w:val="5E548B055ED847FD8B76F0C660DFE513"/>
    <w:rsid w:val="000B3FC6"/>
  </w:style>
  <w:style w:type="paragraph" w:customStyle="1" w:styleId="492CED4930E24212AA2F5965359F9466">
    <w:name w:val="492CED4930E24212AA2F5965359F9466"/>
    <w:rsid w:val="000B3FC6"/>
  </w:style>
  <w:style w:type="paragraph" w:customStyle="1" w:styleId="F23C8C78641D4799A2C16B7E2E103B4C">
    <w:name w:val="F23C8C78641D4799A2C16B7E2E103B4C"/>
    <w:rsid w:val="000B3FC6"/>
  </w:style>
  <w:style w:type="paragraph" w:customStyle="1" w:styleId="F303A6AD4C884F49A9056E9D13F64853">
    <w:name w:val="F303A6AD4C884F49A9056E9D13F64853"/>
    <w:rsid w:val="000B3FC6"/>
  </w:style>
  <w:style w:type="paragraph" w:customStyle="1" w:styleId="65FCD83AFFDC499593CCE304EE5346CE">
    <w:name w:val="65FCD83AFFDC499593CCE304EE5346CE"/>
    <w:rsid w:val="000B3FC6"/>
  </w:style>
  <w:style w:type="paragraph" w:customStyle="1" w:styleId="648F0132AB744D70A34E6BD645A189BC">
    <w:name w:val="648F0132AB744D70A34E6BD645A189BC"/>
    <w:rsid w:val="000B3FC6"/>
  </w:style>
  <w:style w:type="paragraph" w:customStyle="1" w:styleId="533DE176BB10434EBBA9C49AEEC0AE74">
    <w:name w:val="533DE176BB10434EBBA9C49AEEC0AE74"/>
    <w:rsid w:val="000B3FC6"/>
  </w:style>
  <w:style w:type="paragraph" w:customStyle="1" w:styleId="BE1F28F72BCA455A8AD45534FA8C9BB8">
    <w:name w:val="BE1F28F72BCA455A8AD45534FA8C9BB8"/>
    <w:rsid w:val="000B3FC6"/>
  </w:style>
  <w:style w:type="paragraph" w:customStyle="1" w:styleId="8021022A520947A1B37C37301AC9101C">
    <w:name w:val="8021022A520947A1B37C37301AC9101C"/>
    <w:rsid w:val="000B3FC6"/>
  </w:style>
  <w:style w:type="paragraph" w:customStyle="1" w:styleId="CC3560C542FB4CBC89FE3F9533FBB30B">
    <w:name w:val="CC3560C542FB4CBC89FE3F9533FBB30B"/>
    <w:rsid w:val="000B3FC6"/>
  </w:style>
  <w:style w:type="paragraph" w:customStyle="1" w:styleId="77C7D2895A87412BAC610524DCE629A4">
    <w:name w:val="77C7D2895A87412BAC610524DCE629A4"/>
    <w:rsid w:val="000B3FC6"/>
  </w:style>
  <w:style w:type="paragraph" w:customStyle="1" w:styleId="A32E0CC49AC2472CAA0727A126A4A35D">
    <w:name w:val="A32E0CC49AC2472CAA0727A126A4A35D"/>
    <w:rsid w:val="000B3FC6"/>
  </w:style>
  <w:style w:type="paragraph" w:customStyle="1" w:styleId="40E0CECD6E6C458E90C4175FC3EDB5C3">
    <w:name w:val="40E0CECD6E6C458E90C4175FC3EDB5C3"/>
    <w:rsid w:val="000B3FC6"/>
  </w:style>
  <w:style w:type="paragraph" w:customStyle="1" w:styleId="92FAB589033844AE86F559F64580AA11">
    <w:name w:val="92FAB589033844AE86F559F64580AA11"/>
    <w:rsid w:val="000B3FC6"/>
  </w:style>
  <w:style w:type="paragraph" w:customStyle="1" w:styleId="37A5073D40FB47EF899F5CAE72E45E26">
    <w:name w:val="37A5073D40FB47EF899F5CAE72E45E26"/>
    <w:rsid w:val="000B3FC6"/>
  </w:style>
  <w:style w:type="paragraph" w:customStyle="1" w:styleId="94A03EE6693E493388372D5022860F7B">
    <w:name w:val="94A03EE6693E493388372D5022860F7B"/>
    <w:rsid w:val="000B3FC6"/>
  </w:style>
  <w:style w:type="paragraph" w:customStyle="1" w:styleId="9FD40385F8AC465CAE687C79E6F46412">
    <w:name w:val="9FD40385F8AC465CAE687C79E6F46412"/>
    <w:rsid w:val="000B3FC6"/>
  </w:style>
  <w:style w:type="paragraph" w:customStyle="1" w:styleId="F725C72C65D64B68A65DD3387837BBD8">
    <w:name w:val="F725C72C65D64B68A65DD3387837BBD8"/>
    <w:rsid w:val="000B3FC6"/>
  </w:style>
  <w:style w:type="paragraph" w:customStyle="1" w:styleId="0E0428E8B8C5415B9C0A0C160A471CEC">
    <w:name w:val="0E0428E8B8C5415B9C0A0C160A471CEC"/>
    <w:rsid w:val="000B3FC6"/>
  </w:style>
  <w:style w:type="paragraph" w:customStyle="1" w:styleId="6BE96E297D6F4936B0BA16F66147B4CD">
    <w:name w:val="6BE96E297D6F4936B0BA16F66147B4CD"/>
    <w:rsid w:val="000B3FC6"/>
  </w:style>
  <w:style w:type="paragraph" w:customStyle="1" w:styleId="A47235EDCD5B4810ABF08CE6846A386F">
    <w:name w:val="A47235EDCD5B4810ABF08CE6846A386F"/>
    <w:rsid w:val="000B3FC6"/>
  </w:style>
  <w:style w:type="paragraph" w:customStyle="1" w:styleId="8F028DF37E124249B09DDB507EDDEEEF">
    <w:name w:val="8F028DF37E124249B09DDB507EDDEEEF"/>
    <w:rsid w:val="000B3FC6"/>
  </w:style>
  <w:style w:type="paragraph" w:customStyle="1" w:styleId="B465C62A25BF4463A7DC248B5C3FEE2F">
    <w:name w:val="B465C62A25BF4463A7DC248B5C3FEE2F"/>
    <w:rsid w:val="000B3FC6"/>
  </w:style>
  <w:style w:type="paragraph" w:customStyle="1" w:styleId="9C9D890E19874F1AB1724CD831C774E8">
    <w:name w:val="9C9D890E19874F1AB1724CD831C774E8"/>
    <w:rsid w:val="000B3FC6"/>
  </w:style>
  <w:style w:type="paragraph" w:customStyle="1" w:styleId="4E68866B883E4570A107750D1FEEC931">
    <w:name w:val="4E68866B883E4570A107750D1FEEC931"/>
    <w:rsid w:val="000B3FC6"/>
  </w:style>
  <w:style w:type="paragraph" w:customStyle="1" w:styleId="D8D573FB41F748A1B055441C437BBD46">
    <w:name w:val="D8D573FB41F748A1B055441C437BBD46"/>
    <w:rsid w:val="000B3FC6"/>
  </w:style>
  <w:style w:type="paragraph" w:customStyle="1" w:styleId="2B51C553F6B442BABE8F3600C3AC1AD2">
    <w:name w:val="2B51C553F6B442BABE8F3600C3AC1AD2"/>
    <w:rsid w:val="000B3FC6"/>
  </w:style>
  <w:style w:type="paragraph" w:customStyle="1" w:styleId="FB9024E067C2478B93D908690051E1A6">
    <w:name w:val="FB9024E067C2478B93D908690051E1A6"/>
    <w:rsid w:val="000B3FC6"/>
  </w:style>
  <w:style w:type="paragraph" w:customStyle="1" w:styleId="1BA89BB6FC524255B56BC756C128BFBE">
    <w:name w:val="1BA89BB6FC524255B56BC756C128BFBE"/>
    <w:rsid w:val="000B3FC6"/>
  </w:style>
  <w:style w:type="paragraph" w:customStyle="1" w:styleId="A8218983D0BA4746A5E0617DE1AD6D4A">
    <w:name w:val="A8218983D0BA4746A5E0617DE1AD6D4A"/>
    <w:rsid w:val="000B3FC6"/>
  </w:style>
  <w:style w:type="paragraph" w:customStyle="1" w:styleId="ADEBF1610D7F4B06A8B364E659C9AB63">
    <w:name w:val="ADEBF1610D7F4B06A8B364E659C9AB63"/>
    <w:rsid w:val="000B3FC6"/>
  </w:style>
  <w:style w:type="paragraph" w:customStyle="1" w:styleId="4F886225392A472F9264716A23568C57">
    <w:name w:val="4F886225392A472F9264716A23568C57"/>
    <w:rsid w:val="000B3FC6"/>
  </w:style>
  <w:style w:type="paragraph" w:customStyle="1" w:styleId="0106219AE35844C9A3432E4EBAA24A9C">
    <w:name w:val="0106219AE35844C9A3432E4EBAA24A9C"/>
    <w:rsid w:val="000B3FC6"/>
  </w:style>
  <w:style w:type="paragraph" w:customStyle="1" w:styleId="109F01C73B2E4140A7001067D567B3AF">
    <w:name w:val="109F01C73B2E4140A7001067D567B3AF"/>
    <w:rsid w:val="000B3FC6"/>
  </w:style>
  <w:style w:type="paragraph" w:customStyle="1" w:styleId="38C6BC476518434CB0BE2500FBD165AA">
    <w:name w:val="38C6BC476518434CB0BE2500FBD165AA"/>
    <w:rsid w:val="00A76695"/>
  </w:style>
  <w:style w:type="paragraph" w:customStyle="1" w:styleId="7C63C6AEFFCF427BA7B3755640B1178D">
    <w:name w:val="7C63C6AEFFCF427BA7B3755640B1178D"/>
    <w:rsid w:val="00A76695"/>
  </w:style>
  <w:style w:type="paragraph" w:customStyle="1" w:styleId="E23BA8B0EEFC42B292C3E83C9EB8BDE1">
    <w:name w:val="E23BA8B0EEFC42B292C3E83C9EB8BDE1"/>
    <w:rsid w:val="00A76695"/>
  </w:style>
  <w:style w:type="paragraph" w:customStyle="1" w:styleId="7F26400F8FE24004A908D94D2B9F3281">
    <w:name w:val="7F26400F8FE24004A908D94D2B9F3281"/>
    <w:rsid w:val="00A76695"/>
  </w:style>
  <w:style w:type="paragraph" w:customStyle="1" w:styleId="2C7EC9D60C5B43D0BE5EEC403D6B3C69">
    <w:name w:val="2C7EC9D60C5B43D0BE5EEC403D6B3C69"/>
    <w:rsid w:val="00A76695"/>
  </w:style>
  <w:style w:type="paragraph" w:customStyle="1" w:styleId="4C01C5181F854DB293103F0CE2D495E6">
    <w:name w:val="4C01C5181F854DB293103F0CE2D495E6"/>
    <w:rsid w:val="00A76695"/>
  </w:style>
  <w:style w:type="paragraph" w:customStyle="1" w:styleId="51480FC437BA49CBB754A6A03E94FAA7">
    <w:name w:val="51480FC437BA49CBB754A6A03E94FAA7"/>
    <w:rsid w:val="00A76695"/>
  </w:style>
  <w:style w:type="paragraph" w:customStyle="1" w:styleId="350ED49925C94DFDAA0586BE73BA566A">
    <w:name w:val="350ED49925C94DFDAA0586BE73BA566A"/>
    <w:rsid w:val="00A76695"/>
  </w:style>
  <w:style w:type="paragraph" w:customStyle="1" w:styleId="BE4EC891ADB44BA38CEE72E1784F6F86">
    <w:name w:val="BE4EC891ADB44BA38CEE72E1784F6F86"/>
    <w:rsid w:val="00A76695"/>
  </w:style>
  <w:style w:type="paragraph" w:customStyle="1" w:styleId="98F21DF08DF242789CC0F8DA4416EE4A">
    <w:name w:val="98F21DF08DF242789CC0F8DA4416EE4A"/>
    <w:rsid w:val="00663351"/>
  </w:style>
  <w:style w:type="paragraph" w:customStyle="1" w:styleId="667D26EF9C9F484B9A1867E02D96B55D">
    <w:name w:val="667D26EF9C9F484B9A1867E02D96B55D"/>
    <w:rsid w:val="00663351"/>
  </w:style>
  <w:style w:type="paragraph" w:customStyle="1" w:styleId="EF4874C50E2944D6B75B665AF1DC4B5A">
    <w:name w:val="EF4874C50E2944D6B75B665AF1DC4B5A"/>
    <w:rsid w:val="00663351"/>
  </w:style>
  <w:style w:type="paragraph" w:customStyle="1" w:styleId="CC1111D81F3C446A9D2AED33DA34F88F">
    <w:name w:val="CC1111D81F3C446A9D2AED33DA34F88F"/>
    <w:rsid w:val="00663351"/>
  </w:style>
  <w:style w:type="paragraph" w:customStyle="1" w:styleId="DE48A65A65874FA9BD891A548FA168BF">
    <w:name w:val="DE48A65A65874FA9BD891A548FA168BF"/>
    <w:rsid w:val="00663351"/>
  </w:style>
  <w:style w:type="paragraph" w:customStyle="1" w:styleId="608E7C4BD56F48268CCFA16BB152A4CC">
    <w:name w:val="608E7C4BD56F48268CCFA16BB152A4CC"/>
    <w:rsid w:val="00663351"/>
  </w:style>
  <w:style w:type="paragraph" w:customStyle="1" w:styleId="A06609E61191404092B6AC39C612013C">
    <w:name w:val="A06609E61191404092B6AC39C612013C"/>
    <w:rsid w:val="00663351"/>
  </w:style>
  <w:style w:type="paragraph" w:customStyle="1" w:styleId="D9417EFB3F6F48D3BDFA055B23299531">
    <w:name w:val="D9417EFB3F6F48D3BDFA055B23299531"/>
    <w:rsid w:val="00663351"/>
  </w:style>
  <w:style w:type="paragraph" w:customStyle="1" w:styleId="D8D019EBAF9F4E77AC47E19AEB2E4CCC">
    <w:name w:val="D8D019EBAF9F4E77AC47E19AEB2E4CCC"/>
    <w:rsid w:val="00663351"/>
  </w:style>
  <w:style w:type="paragraph" w:customStyle="1" w:styleId="1914FE71A2BD405099DCEF14B84B5A1E">
    <w:name w:val="1914FE71A2BD405099DCEF14B84B5A1E"/>
    <w:rsid w:val="00663351"/>
  </w:style>
  <w:style w:type="paragraph" w:customStyle="1" w:styleId="643E747413D149C89E472AC631D4695A">
    <w:name w:val="643E747413D149C89E472AC631D4695A"/>
    <w:rsid w:val="00663351"/>
  </w:style>
  <w:style w:type="paragraph" w:customStyle="1" w:styleId="21DC3185A72148AF8C81C541C94C1211">
    <w:name w:val="21DC3185A72148AF8C81C541C94C1211"/>
    <w:rsid w:val="00663351"/>
  </w:style>
  <w:style w:type="paragraph" w:customStyle="1" w:styleId="D927D5D973674292B925A75F14813F38">
    <w:name w:val="D927D5D973674292B925A75F14813F38"/>
    <w:rsid w:val="00663351"/>
  </w:style>
  <w:style w:type="paragraph" w:customStyle="1" w:styleId="C071508EA36542A697D0EAC1A92CF589">
    <w:name w:val="C071508EA36542A697D0EAC1A92CF589"/>
    <w:rsid w:val="00611A32"/>
  </w:style>
  <w:style w:type="paragraph" w:customStyle="1" w:styleId="3C0278415390450A9181C68D4CCF39CF">
    <w:name w:val="3C0278415390450A9181C68D4CCF39CF"/>
    <w:rsid w:val="00611A32"/>
  </w:style>
  <w:style w:type="paragraph" w:customStyle="1" w:styleId="CCE2D26560C848E38D66DA03F98661A8">
    <w:name w:val="CCE2D26560C848E38D66DA03F98661A8"/>
    <w:rsid w:val="00611A32"/>
  </w:style>
  <w:style w:type="paragraph" w:customStyle="1" w:styleId="B1F9C5671EDF404B89032C80249C2A73">
    <w:name w:val="B1F9C5671EDF404B89032C80249C2A73"/>
    <w:rsid w:val="00611A32"/>
  </w:style>
  <w:style w:type="paragraph" w:customStyle="1" w:styleId="C1E389C0121F4EC898A26B781F435B7B">
    <w:name w:val="C1E389C0121F4EC898A26B781F435B7B"/>
    <w:rsid w:val="00611A32"/>
  </w:style>
  <w:style w:type="paragraph" w:customStyle="1" w:styleId="1365348FC88B4D5098D0AD4F335324AB">
    <w:name w:val="1365348FC88B4D5098D0AD4F335324AB"/>
    <w:rsid w:val="00611A32"/>
  </w:style>
  <w:style w:type="paragraph" w:customStyle="1" w:styleId="8E0F428136854FC69D68873FBBAEE08A">
    <w:name w:val="8E0F428136854FC69D68873FBBAEE08A"/>
    <w:rsid w:val="00611A32"/>
  </w:style>
  <w:style w:type="paragraph" w:customStyle="1" w:styleId="42AE4D732A5D4B78B115833053F75056">
    <w:name w:val="42AE4D732A5D4B78B115833053F75056"/>
    <w:rsid w:val="00611A32"/>
  </w:style>
  <w:style w:type="paragraph" w:customStyle="1" w:styleId="3F390B7C7CB846CD851D29402EE5F14A">
    <w:name w:val="3F390B7C7CB846CD851D29402EE5F14A"/>
    <w:rsid w:val="00611A32"/>
  </w:style>
  <w:style w:type="paragraph" w:customStyle="1" w:styleId="71EEC62323F94F98A9B5AE43ACC5B17A">
    <w:name w:val="71EEC62323F94F98A9B5AE43ACC5B17A"/>
    <w:rsid w:val="00611A32"/>
  </w:style>
  <w:style w:type="paragraph" w:customStyle="1" w:styleId="1FA2A9358D34441D8EA0A6090A1507EF">
    <w:name w:val="1FA2A9358D34441D8EA0A6090A1507EF"/>
    <w:rsid w:val="001E537C"/>
  </w:style>
  <w:style w:type="paragraph" w:customStyle="1" w:styleId="41F3F24A1BF34D129755BEA85DDBDBF3">
    <w:name w:val="41F3F24A1BF34D129755BEA85DDBDBF3"/>
    <w:rsid w:val="001E537C"/>
  </w:style>
  <w:style w:type="paragraph" w:customStyle="1" w:styleId="6F2F7DFC78744A27971A0A1F6584242F">
    <w:name w:val="6F2F7DFC78744A27971A0A1F6584242F"/>
    <w:rsid w:val="001E537C"/>
  </w:style>
  <w:style w:type="paragraph" w:customStyle="1" w:styleId="C515842A477B4DECA3A0E65599A6FA95">
    <w:name w:val="C515842A477B4DECA3A0E65599A6FA95"/>
    <w:rsid w:val="001E537C"/>
  </w:style>
  <w:style w:type="paragraph" w:customStyle="1" w:styleId="28C3EFF9FE5643D9826D90B04163C69C">
    <w:name w:val="28C3EFF9FE5643D9826D90B04163C69C"/>
    <w:rsid w:val="001E537C"/>
  </w:style>
  <w:style w:type="paragraph" w:customStyle="1" w:styleId="B244AF32C4C549C3BC27A79D17A18C77">
    <w:name w:val="B244AF32C4C549C3BC27A79D17A18C77"/>
    <w:rsid w:val="001E537C"/>
  </w:style>
  <w:style w:type="paragraph" w:customStyle="1" w:styleId="2EF63AF95E0E423AA44A1E9A29944AF7">
    <w:name w:val="2EF63AF95E0E423AA44A1E9A29944AF7"/>
    <w:rsid w:val="001E537C"/>
  </w:style>
  <w:style w:type="paragraph" w:customStyle="1" w:styleId="47F8A8039F35401A9E2776035A1A26DA">
    <w:name w:val="47F8A8039F35401A9E2776035A1A26DA"/>
    <w:rsid w:val="001E537C"/>
  </w:style>
  <w:style w:type="paragraph" w:customStyle="1" w:styleId="903371F550C443A5A0B1B59755F49811">
    <w:name w:val="903371F550C443A5A0B1B59755F49811"/>
    <w:rsid w:val="001E537C"/>
  </w:style>
  <w:style w:type="paragraph" w:customStyle="1" w:styleId="4594F19F856B47629EAB60CBA2919FD3">
    <w:name w:val="4594F19F856B47629EAB60CBA2919FD3"/>
    <w:rsid w:val="001E53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081B2-05BB-4F49-ACD3-C909A9B76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5032</Words>
  <Characters>27173</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2021-07-02T16:37:00Z</dcterms:created>
  <dcterms:modified xsi:type="dcterms:W3CDTF">2021-10-14T17:43:00Z</dcterms:modified>
</cp:coreProperties>
</file>